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E56891" w14:textId="77777777" w:rsidR="008301B2" w:rsidRDefault="008301B2">
      <w:pPr>
        <w:autoSpaceDE w:val="0"/>
        <w:spacing w:line="480" w:lineRule="auto"/>
        <w:jc w:val="center"/>
        <w:rPr>
          <w:rFonts w:ascii="Candara" w:hAnsi="Candara" w:cs="Minion Pro"/>
          <w:b/>
          <w:bCs/>
          <w:color w:val="000000"/>
          <w:sz w:val="30"/>
          <w:szCs w:val="30"/>
        </w:rPr>
      </w:pPr>
    </w:p>
    <w:p w14:paraId="60B4BAF6" w14:textId="77777777" w:rsidR="008301B2" w:rsidRDefault="008301B2">
      <w:pPr>
        <w:autoSpaceDE w:val="0"/>
        <w:spacing w:line="480" w:lineRule="auto"/>
        <w:jc w:val="center"/>
        <w:rPr>
          <w:rFonts w:ascii="Candara" w:hAnsi="Candara" w:cs="Minion Pro"/>
          <w:b/>
          <w:bCs/>
          <w:color w:val="000000"/>
          <w:sz w:val="30"/>
          <w:szCs w:val="30"/>
        </w:rPr>
      </w:pPr>
    </w:p>
    <w:p w14:paraId="760ADB28" w14:textId="1BE95027" w:rsidR="00EC169F" w:rsidRPr="00B700CC" w:rsidRDefault="00F95121" w:rsidP="00D7023D">
      <w:pPr>
        <w:autoSpaceDE w:val="0"/>
        <w:spacing w:line="480" w:lineRule="auto"/>
        <w:jc w:val="center"/>
        <w:rPr>
          <w:rFonts w:ascii="Candara" w:hAnsi="Candara" w:cs="Minion Pro"/>
          <w:b/>
          <w:bCs/>
          <w:color w:val="000000"/>
          <w:sz w:val="30"/>
          <w:szCs w:val="30"/>
        </w:rPr>
      </w:pPr>
      <w:r>
        <w:rPr>
          <w:rFonts w:ascii="Candara" w:hAnsi="Candara" w:cs="Minion Pro"/>
          <w:b/>
          <w:bCs/>
          <w:noProof/>
          <w:color w:val="000000"/>
          <w:sz w:val="30"/>
          <w:szCs w:val="30"/>
        </w:rPr>
        <w:drawing>
          <wp:inline distT="0" distB="0" distL="0" distR="0" wp14:anchorId="22DD1813" wp14:editId="43E0DA72">
            <wp:extent cx="3362325" cy="186795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75450" cy="1875251"/>
                    </a:xfrm>
                    <a:prstGeom prst="rect">
                      <a:avLst/>
                    </a:prstGeom>
                  </pic:spPr>
                </pic:pic>
              </a:graphicData>
            </a:graphic>
          </wp:inline>
        </w:drawing>
      </w:r>
    </w:p>
    <w:p w14:paraId="1D28397B" w14:textId="77777777" w:rsidR="00C2401E" w:rsidRDefault="00C2401E" w:rsidP="00AD7EC2">
      <w:pPr>
        <w:autoSpaceDE w:val="0"/>
        <w:spacing w:line="480" w:lineRule="auto"/>
        <w:jc w:val="center"/>
        <w:rPr>
          <w:rFonts w:ascii="Candara" w:hAnsi="Candara" w:cs="Minion Pro"/>
          <w:b/>
          <w:bCs/>
          <w:color w:val="000000"/>
          <w:sz w:val="30"/>
          <w:szCs w:val="30"/>
        </w:rPr>
      </w:pPr>
    </w:p>
    <w:p w14:paraId="5AD58D02" w14:textId="04DF5C35" w:rsidR="00EC169F" w:rsidRPr="00820097" w:rsidRDefault="005A72A7" w:rsidP="00AD7EC2">
      <w:pPr>
        <w:autoSpaceDE w:val="0"/>
        <w:spacing w:line="480" w:lineRule="auto"/>
        <w:jc w:val="center"/>
        <w:rPr>
          <w:rFonts w:ascii="Cambria" w:hAnsi="Cambria" w:cs="Minion Pro"/>
          <w:b/>
          <w:bCs/>
          <w:color w:val="000000"/>
          <w:sz w:val="48"/>
          <w:szCs w:val="48"/>
        </w:rPr>
      </w:pPr>
      <w:r w:rsidRPr="00B700CC">
        <w:rPr>
          <w:rFonts w:ascii="Candara" w:hAnsi="Candara" w:cs="Minion Pro"/>
          <w:b/>
          <w:bCs/>
          <w:color w:val="000000"/>
          <w:sz w:val="30"/>
          <w:szCs w:val="30"/>
        </w:rPr>
        <w:br/>
      </w:r>
      <w:r w:rsidR="00C62541" w:rsidRPr="00820097">
        <w:rPr>
          <w:rFonts w:ascii="Cambria" w:hAnsi="Cambria" w:cs="Minion Pro"/>
          <w:b/>
          <w:bCs/>
          <w:color w:val="000000"/>
          <w:sz w:val="48"/>
          <w:szCs w:val="48"/>
        </w:rPr>
        <w:t xml:space="preserve">The </w:t>
      </w:r>
      <w:r w:rsidR="00683C69" w:rsidRPr="00820097">
        <w:rPr>
          <w:rFonts w:ascii="Cambria" w:hAnsi="Cambria" w:cs="Minion Pro"/>
          <w:b/>
          <w:bCs/>
          <w:color w:val="000000"/>
          <w:sz w:val="48"/>
          <w:szCs w:val="48"/>
        </w:rPr>
        <w:t>2</w:t>
      </w:r>
      <w:r w:rsidR="003E56CB" w:rsidRPr="00820097">
        <w:rPr>
          <w:rFonts w:ascii="Cambria" w:hAnsi="Cambria" w:cs="Minion Pro"/>
          <w:b/>
          <w:bCs/>
          <w:color w:val="000000"/>
          <w:sz w:val="48"/>
          <w:szCs w:val="48"/>
        </w:rPr>
        <w:t>5</w:t>
      </w:r>
      <w:r w:rsidR="00EB3F03" w:rsidRPr="00820097">
        <w:rPr>
          <w:rFonts w:ascii="Cambria" w:hAnsi="Cambria" w:cs="Minion Pro"/>
          <w:b/>
          <w:bCs/>
          <w:color w:val="000000"/>
          <w:sz w:val="48"/>
          <w:szCs w:val="48"/>
          <w:vertAlign w:val="superscript"/>
        </w:rPr>
        <w:t>th</w:t>
      </w:r>
      <w:r w:rsidR="00EB3F03" w:rsidRPr="00820097">
        <w:rPr>
          <w:rFonts w:ascii="Cambria" w:hAnsi="Cambria" w:cs="Minion Pro"/>
          <w:b/>
          <w:bCs/>
          <w:color w:val="000000"/>
          <w:sz w:val="48"/>
          <w:szCs w:val="48"/>
        </w:rPr>
        <w:t xml:space="preserve"> </w:t>
      </w:r>
      <w:r w:rsidR="00FC35D2" w:rsidRPr="00820097">
        <w:rPr>
          <w:rFonts w:ascii="Cambria" w:hAnsi="Cambria" w:cs="Minion Pro"/>
          <w:b/>
          <w:bCs/>
          <w:color w:val="000000"/>
          <w:sz w:val="48"/>
          <w:szCs w:val="48"/>
        </w:rPr>
        <w:t>Annual Holocaust</w:t>
      </w:r>
      <w:r w:rsidR="00520B24" w:rsidRPr="00820097">
        <w:rPr>
          <w:rFonts w:ascii="Cambria" w:hAnsi="Cambria" w:cs="Minion Pro"/>
          <w:b/>
          <w:bCs/>
          <w:color w:val="000000"/>
          <w:sz w:val="48"/>
          <w:szCs w:val="48"/>
        </w:rPr>
        <w:t xml:space="preserve"> </w:t>
      </w:r>
      <w:r w:rsidR="00FC35D2" w:rsidRPr="00820097">
        <w:rPr>
          <w:rFonts w:ascii="Cambria" w:hAnsi="Cambria" w:cs="Minion Pro"/>
          <w:b/>
          <w:bCs/>
          <w:color w:val="000000"/>
          <w:sz w:val="48"/>
          <w:szCs w:val="48"/>
        </w:rPr>
        <w:t>Writing and</w:t>
      </w:r>
      <w:r w:rsidR="0026799E" w:rsidRPr="00820097">
        <w:rPr>
          <w:rFonts w:ascii="Cambria" w:hAnsi="Cambria" w:cs="Minion Pro"/>
          <w:b/>
          <w:bCs/>
          <w:color w:val="000000"/>
          <w:sz w:val="48"/>
          <w:szCs w:val="48"/>
        </w:rPr>
        <w:br/>
      </w:r>
      <w:r w:rsidR="00FC35D2" w:rsidRPr="00820097">
        <w:rPr>
          <w:rFonts w:ascii="Cambria" w:hAnsi="Cambria" w:cs="Minion Pro"/>
          <w:b/>
          <w:bCs/>
          <w:color w:val="000000"/>
          <w:sz w:val="48"/>
          <w:szCs w:val="48"/>
        </w:rPr>
        <w:t>Visual</w:t>
      </w:r>
      <w:r w:rsidR="00520B24" w:rsidRPr="00820097">
        <w:rPr>
          <w:rFonts w:ascii="Cambria" w:hAnsi="Cambria" w:cs="Minion Pro"/>
          <w:b/>
          <w:bCs/>
          <w:color w:val="000000"/>
          <w:sz w:val="48"/>
          <w:szCs w:val="48"/>
        </w:rPr>
        <w:t xml:space="preserve"> </w:t>
      </w:r>
      <w:r w:rsidR="00FC35D2" w:rsidRPr="00820097">
        <w:rPr>
          <w:rFonts w:ascii="Cambria" w:hAnsi="Cambria" w:cs="Minion Pro"/>
          <w:b/>
          <w:bCs/>
          <w:color w:val="000000"/>
          <w:sz w:val="48"/>
          <w:szCs w:val="48"/>
        </w:rPr>
        <w:t>Arts Competition for Students</w:t>
      </w:r>
    </w:p>
    <w:p w14:paraId="4D8F7B10" w14:textId="6159DB72" w:rsidR="00EC169F" w:rsidRPr="00820097" w:rsidRDefault="00FC35D2">
      <w:pPr>
        <w:autoSpaceDE w:val="0"/>
        <w:jc w:val="center"/>
        <w:rPr>
          <w:rFonts w:ascii="Cambria" w:hAnsi="Cambria" w:cs="Minion Pro"/>
          <w:b/>
          <w:bCs/>
          <w:i/>
          <w:iCs/>
          <w:color w:val="000000"/>
          <w:sz w:val="48"/>
          <w:szCs w:val="42"/>
        </w:rPr>
      </w:pPr>
      <w:r w:rsidRPr="00820097">
        <w:rPr>
          <w:rFonts w:ascii="Cambria" w:hAnsi="Cambria" w:cs="Minion Pro"/>
          <w:b/>
          <w:bCs/>
          <w:color w:val="000000"/>
          <w:sz w:val="48"/>
          <w:szCs w:val="48"/>
        </w:rPr>
        <w:t>20</w:t>
      </w:r>
      <w:r w:rsidR="00EA43E1" w:rsidRPr="00820097">
        <w:rPr>
          <w:rFonts w:ascii="Cambria" w:hAnsi="Cambria" w:cs="Minion Pro"/>
          <w:b/>
          <w:bCs/>
          <w:color w:val="000000"/>
          <w:sz w:val="48"/>
          <w:szCs w:val="48"/>
        </w:rPr>
        <w:t>2</w:t>
      </w:r>
      <w:r w:rsidR="003E56CB" w:rsidRPr="00820097">
        <w:rPr>
          <w:rFonts w:ascii="Cambria" w:hAnsi="Cambria" w:cs="Minion Pro"/>
          <w:b/>
          <w:bCs/>
          <w:color w:val="000000"/>
          <w:sz w:val="48"/>
          <w:szCs w:val="48"/>
        </w:rPr>
        <w:t>6</w:t>
      </w:r>
      <w:r w:rsidRPr="00820097">
        <w:rPr>
          <w:rFonts w:ascii="Cambria" w:hAnsi="Cambria" w:cs="Minion Pro"/>
          <w:b/>
          <w:bCs/>
          <w:color w:val="000000"/>
          <w:sz w:val="48"/>
          <w:szCs w:val="48"/>
        </w:rPr>
        <w:br/>
      </w:r>
      <w:r w:rsidRPr="00820097">
        <w:rPr>
          <w:rFonts w:ascii="Cambria" w:hAnsi="Cambria"/>
          <w:color w:val="FFFFFF"/>
        </w:rPr>
        <w:t>sad</w:t>
      </w:r>
    </w:p>
    <w:p w14:paraId="3CB4B58D" w14:textId="77777777" w:rsidR="007A6FA7" w:rsidRPr="00820097" w:rsidRDefault="007A6FA7">
      <w:pPr>
        <w:tabs>
          <w:tab w:val="left" w:pos="7264"/>
        </w:tabs>
        <w:autoSpaceDE w:val="0"/>
        <w:jc w:val="center"/>
        <w:rPr>
          <w:rFonts w:ascii="Cambria" w:hAnsi="Cambria" w:cs="Minion Pro"/>
          <w:b/>
          <w:bCs/>
          <w:i/>
          <w:iCs/>
          <w:color w:val="000000"/>
          <w:sz w:val="28"/>
          <w:szCs w:val="28"/>
        </w:rPr>
      </w:pPr>
    </w:p>
    <w:p w14:paraId="78BE4B19" w14:textId="140C736C" w:rsidR="004536AA" w:rsidRPr="00820097" w:rsidRDefault="0026799E" w:rsidP="00E2529E">
      <w:pPr>
        <w:autoSpaceDE w:val="0"/>
        <w:ind w:left="990"/>
        <w:jc w:val="center"/>
        <w:rPr>
          <w:rFonts w:ascii="Cambria" w:hAnsi="Cambria" w:cs="Minion Pro"/>
          <w:b/>
          <w:bCs/>
          <w:i/>
          <w:iCs/>
          <w:color w:val="000000"/>
          <w:sz w:val="28"/>
          <w:szCs w:val="28"/>
        </w:rPr>
      </w:pPr>
      <w:r w:rsidRPr="00820097">
        <w:rPr>
          <w:rFonts w:ascii="Cambria" w:hAnsi="Cambria" w:cs="Minion Pro"/>
          <w:b/>
          <w:bCs/>
          <w:i/>
          <w:iCs/>
          <w:color w:val="000000"/>
          <w:sz w:val="28"/>
          <w:szCs w:val="28"/>
        </w:rPr>
        <w:t>“…we cannot completely erase all the evil from the world, but we can change the way we deal with it</w:t>
      </w:r>
      <w:r w:rsidR="007A6FA7" w:rsidRPr="00820097">
        <w:rPr>
          <w:rFonts w:ascii="Cambria" w:hAnsi="Cambria" w:cs="Minion Pro"/>
          <w:b/>
          <w:bCs/>
          <w:i/>
          <w:iCs/>
          <w:color w:val="000000"/>
          <w:sz w:val="28"/>
          <w:szCs w:val="28"/>
        </w:rPr>
        <w:t>.”</w:t>
      </w:r>
    </w:p>
    <w:p w14:paraId="4DBDAF31" w14:textId="00F6DA99" w:rsidR="00C2401E" w:rsidRPr="00820097" w:rsidRDefault="00C2401E">
      <w:pPr>
        <w:tabs>
          <w:tab w:val="left" w:pos="7264"/>
        </w:tabs>
        <w:autoSpaceDE w:val="0"/>
        <w:jc w:val="center"/>
        <w:rPr>
          <w:rFonts w:ascii="Cambria" w:hAnsi="Cambria" w:cs="Minion Pro"/>
          <w:b/>
          <w:bCs/>
          <w:i/>
          <w:iCs/>
          <w:color w:val="000000"/>
          <w:sz w:val="28"/>
          <w:szCs w:val="28"/>
        </w:rPr>
      </w:pPr>
    </w:p>
    <w:p w14:paraId="192CD35C" w14:textId="0982F2CA" w:rsidR="00C2401E" w:rsidRDefault="00C2401E">
      <w:pPr>
        <w:tabs>
          <w:tab w:val="left" w:pos="7264"/>
        </w:tabs>
        <w:autoSpaceDE w:val="0"/>
        <w:jc w:val="center"/>
        <w:rPr>
          <w:rFonts w:ascii="Candara" w:hAnsi="Candara" w:cs="Minion Pro"/>
          <w:b/>
          <w:bCs/>
          <w:i/>
          <w:iCs/>
          <w:color w:val="000000"/>
          <w:sz w:val="48"/>
          <w:szCs w:val="42"/>
        </w:rPr>
      </w:pPr>
    </w:p>
    <w:p w14:paraId="7FA8E15B" w14:textId="0CDA662F" w:rsidR="00AA5F9F" w:rsidRDefault="00AA5F9F">
      <w:pPr>
        <w:tabs>
          <w:tab w:val="left" w:pos="7264"/>
        </w:tabs>
        <w:autoSpaceDE w:val="0"/>
        <w:jc w:val="center"/>
        <w:rPr>
          <w:rFonts w:ascii="Candara" w:hAnsi="Candara" w:cs="Minion Pro"/>
          <w:b/>
          <w:bCs/>
          <w:i/>
          <w:iCs/>
          <w:color w:val="000000"/>
          <w:sz w:val="48"/>
          <w:szCs w:val="42"/>
        </w:rPr>
      </w:pPr>
    </w:p>
    <w:p w14:paraId="318ED1F2" w14:textId="77777777" w:rsidR="00AA5F9F" w:rsidRDefault="00AA5F9F">
      <w:pPr>
        <w:tabs>
          <w:tab w:val="left" w:pos="7264"/>
        </w:tabs>
        <w:autoSpaceDE w:val="0"/>
        <w:jc w:val="center"/>
        <w:rPr>
          <w:rFonts w:ascii="Candara" w:hAnsi="Candara" w:cs="Minion Pro"/>
          <w:b/>
          <w:bCs/>
          <w:i/>
          <w:iCs/>
          <w:color w:val="000000"/>
          <w:sz w:val="48"/>
          <w:szCs w:val="42"/>
        </w:rPr>
      </w:pPr>
    </w:p>
    <w:p w14:paraId="278D5BD9" w14:textId="77777777" w:rsidR="00923F10" w:rsidRPr="00B700CC" w:rsidRDefault="00923F10">
      <w:pPr>
        <w:tabs>
          <w:tab w:val="left" w:pos="7264"/>
        </w:tabs>
        <w:autoSpaceDE w:val="0"/>
        <w:jc w:val="center"/>
        <w:rPr>
          <w:rFonts w:ascii="Candara" w:hAnsi="Candara"/>
        </w:rPr>
      </w:pPr>
    </w:p>
    <w:p w14:paraId="618DA62A" w14:textId="3FE9FE4C" w:rsidR="00EC169F" w:rsidRPr="00820097" w:rsidRDefault="00FC35D2" w:rsidP="00F720F9">
      <w:pPr>
        <w:autoSpaceDE w:val="0"/>
        <w:ind w:right="-216"/>
        <w:jc w:val="center"/>
        <w:rPr>
          <w:rFonts w:ascii="Cambria" w:hAnsi="Cambria" w:cs="Minion Pro"/>
          <w:b/>
          <w:bCs/>
          <w:color w:val="000000"/>
          <w:sz w:val="28"/>
          <w:szCs w:val="28"/>
        </w:rPr>
      </w:pPr>
      <w:r w:rsidRPr="00820097">
        <w:rPr>
          <w:rFonts w:ascii="Cambria" w:hAnsi="Cambria" w:cs="Minion Pro"/>
          <w:b/>
          <w:bCs/>
          <w:color w:val="000000"/>
          <w:sz w:val="28"/>
          <w:szCs w:val="28"/>
        </w:rPr>
        <w:t>This competition is made possible through the generosity of</w:t>
      </w:r>
      <w:r w:rsidR="00F720F9" w:rsidRPr="00820097">
        <w:rPr>
          <w:rFonts w:ascii="Cambria" w:hAnsi="Cambria" w:cs="Minion Pro"/>
          <w:b/>
          <w:bCs/>
          <w:color w:val="000000"/>
          <w:sz w:val="28"/>
          <w:szCs w:val="28"/>
        </w:rPr>
        <w:t xml:space="preserve"> </w:t>
      </w:r>
      <w:r w:rsidR="00E2529E" w:rsidRPr="00820097">
        <w:rPr>
          <w:rFonts w:ascii="Cambria" w:hAnsi="Cambria" w:cs="Minion Pro"/>
          <w:b/>
          <w:bCs/>
          <w:color w:val="000000"/>
          <w:sz w:val="28"/>
          <w:szCs w:val="28"/>
        </w:rPr>
        <w:br/>
      </w:r>
      <w:r w:rsidRPr="00820097">
        <w:rPr>
          <w:rFonts w:ascii="Cambria" w:hAnsi="Cambria" w:cs="Minion Pro"/>
          <w:b/>
          <w:bCs/>
          <w:color w:val="000000"/>
          <w:sz w:val="28"/>
          <w:szCs w:val="28"/>
        </w:rPr>
        <w:t>The Sarfan/Gary S. and William M. Nachman Philanthropic Fund</w:t>
      </w:r>
    </w:p>
    <w:p w14:paraId="122C89F4" w14:textId="77777777" w:rsidR="00EC169F" w:rsidRPr="00820097" w:rsidRDefault="00FC35D2" w:rsidP="00F720F9">
      <w:pPr>
        <w:autoSpaceDE w:val="0"/>
        <w:ind w:right="-216"/>
        <w:jc w:val="center"/>
        <w:rPr>
          <w:rFonts w:ascii="Cambria" w:hAnsi="Cambria" w:cs="Minion Pro"/>
          <w:color w:val="000000"/>
        </w:rPr>
      </w:pPr>
      <w:r w:rsidRPr="00820097">
        <w:rPr>
          <w:rFonts w:ascii="Cambria" w:hAnsi="Cambria" w:cs="Minion Pro"/>
          <w:b/>
          <w:bCs/>
          <w:color w:val="000000"/>
          <w:sz w:val="28"/>
          <w:szCs w:val="28"/>
        </w:rPr>
        <w:t>of the UJC Endowment Fund.</w:t>
      </w:r>
    </w:p>
    <w:p w14:paraId="627D90EE" w14:textId="4296EAF3" w:rsidR="002205E9" w:rsidRPr="009869AC" w:rsidRDefault="002205E9" w:rsidP="009869AC">
      <w:pPr>
        <w:autoSpaceDE w:val="0"/>
        <w:rPr>
          <w:rFonts w:ascii="Minion Pro" w:hAnsi="Minion Pro" w:cs="Minion Pro"/>
          <w:color w:val="000000"/>
        </w:rPr>
      </w:pPr>
    </w:p>
    <w:p w14:paraId="02F459FC" w14:textId="77777777" w:rsidR="00F8547D" w:rsidRPr="00820097" w:rsidRDefault="00F8547D">
      <w:pPr>
        <w:tabs>
          <w:tab w:val="left" w:pos="9540"/>
        </w:tabs>
        <w:autoSpaceDE w:val="0"/>
        <w:rPr>
          <w:rFonts w:ascii="Cambria" w:hAnsi="Cambria" w:cs="Minion Pro"/>
          <w:color w:val="000000"/>
          <w:sz w:val="22"/>
          <w:szCs w:val="22"/>
        </w:rPr>
      </w:pPr>
    </w:p>
    <w:p w14:paraId="00DDDCC2" w14:textId="7729F328" w:rsidR="00EC169F" w:rsidRPr="00820097" w:rsidRDefault="00FC35D2">
      <w:pPr>
        <w:tabs>
          <w:tab w:val="left" w:pos="9540"/>
        </w:tabs>
        <w:autoSpaceDE w:val="0"/>
        <w:rPr>
          <w:rFonts w:ascii="Cambria" w:hAnsi="Cambria" w:cs="Minion Pro"/>
          <w:color w:val="000000"/>
          <w:sz w:val="22"/>
          <w:szCs w:val="22"/>
        </w:rPr>
      </w:pPr>
      <w:r w:rsidRPr="00820097">
        <w:rPr>
          <w:rFonts w:ascii="Cambria" w:hAnsi="Cambria" w:cs="Minion Pro"/>
          <w:color w:val="000000"/>
          <w:sz w:val="22"/>
          <w:szCs w:val="22"/>
        </w:rPr>
        <w:lastRenderedPageBreak/>
        <w:t>Dear Teachers,</w:t>
      </w:r>
    </w:p>
    <w:p w14:paraId="5A6AAFDA" w14:textId="77777777" w:rsidR="00EC169F" w:rsidRPr="00820097" w:rsidRDefault="00EC169F">
      <w:pPr>
        <w:autoSpaceDE w:val="0"/>
        <w:rPr>
          <w:rFonts w:ascii="Cambria" w:hAnsi="Cambria" w:cs="Minion Pro"/>
          <w:color w:val="000000"/>
          <w:sz w:val="22"/>
          <w:szCs w:val="22"/>
        </w:rPr>
      </w:pPr>
    </w:p>
    <w:p w14:paraId="62168189" w14:textId="391C497A" w:rsidR="00E2749B" w:rsidRPr="00820097" w:rsidRDefault="00FC35D2">
      <w:pPr>
        <w:autoSpaceDE w:val="0"/>
        <w:rPr>
          <w:rFonts w:ascii="Cambria" w:hAnsi="Cambria" w:cs="Minion Pro"/>
          <w:color w:val="111111"/>
          <w:sz w:val="22"/>
          <w:szCs w:val="22"/>
        </w:rPr>
      </w:pPr>
      <w:r w:rsidRPr="00820097">
        <w:rPr>
          <w:rFonts w:ascii="Cambria" w:hAnsi="Cambria" w:cs="Minion Pro"/>
          <w:color w:val="111111"/>
          <w:sz w:val="22"/>
          <w:szCs w:val="22"/>
        </w:rPr>
        <w:t>Thank you for opening this booklet and taking the time to familiarize yourself with our Holocaust</w:t>
      </w:r>
      <w:r w:rsidR="00F8547D" w:rsidRPr="00820097">
        <w:rPr>
          <w:rFonts w:ascii="Cambria" w:hAnsi="Cambria" w:cs="Minion Pro"/>
          <w:color w:val="111111"/>
          <w:sz w:val="22"/>
          <w:szCs w:val="22"/>
        </w:rPr>
        <w:t xml:space="preserve"> </w:t>
      </w:r>
      <w:r w:rsidRPr="00820097">
        <w:rPr>
          <w:rFonts w:ascii="Cambria" w:hAnsi="Cambria" w:cs="Minion Pro"/>
          <w:color w:val="111111"/>
          <w:sz w:val="22"/>
          <w:szCs w:val="22"/>
        </w:rPr>
        <w:t xml:space="preserve">Writing and Visual Arts Competition. As retired educators, </w:t>
      </w:r>
      <w:r w:rsidR="00BC10D9" w:rsidRPr="00820097">
        <w:rPr>
          <w:rFonts w:ascii="Cambria" w:hAnsi="Cambria" w:cs="Minion Pro"/>
          <w:color w:val="111111"/>
          <w:sz w:val="22"/>
          <w:szCs w:val="22"/>
        </w:rPr>
        <w:t>we know how precious your time is and have attempted to align these contents to your specific subject matter</w:t>
      </w:r>
      <w:r w:rsidR="00A00441" w:rsidRPr="00820097">
        <w:rPr>
          <w:rFonts w:ascii="Cambria" w:hAnsi="Cambria" w:cs="Minion Pro"/>
          <w:color w:val="111111"/>
          <w:sz w:val="22"/>
          <w:szCs w:val="22"/>
        </w:rPr>
        <w:t xml:space="preserve"> &amp; SOLs. </w:t>
      </w:r>
      <w:r w:rsidRPr="00820097">
        <w:rPr>
          <w:rFonts w:ascii="Cambria" w:hAnsi="Cambria" w:cs="Minion Pro"/>
          <w:color w:val="111111"/>
          <w:sz w:val="22"/>
          <w:szCs w:val="22"/>
        </w:rPr>
        <w:t xml:space="preserve"> To those of you who</w:t>
      </w:r>
      <w:r w:rsidR="00EF5710" w:rsidRPr="00820097">
        <w:rPr>
          <w:rFonts w:ascii="Cambria" w:hAnsi="Cambria" w:cs="Minion Pro"/>
          <w:color w:val="111111"/>
          <w:sz w:val="22"/>
          <w:szCs w:val="22"/>
        </w:rPr>
        <w:t xml:space="preserve"> </w:t>
      </w:r>
      <w:r w:rsidRPr="00820097">
        <w:rPr>
          <w:rFonts w:ascii="Cambria" w:hAnsi="Cambria" w:cs="Minion Pro"/>
          <w:color w:val="111111"/>
          <w:sz w:val="22"/>
          <w:szCs w:val="22"/>
        </w:rPr>
        <w:t>have participated in the past, thank you for knowing the importance of teaching tolerance to your</w:t>
      </w:r>
      <w:r w:rsidR="00EF5710" w:rsidRPr="00820097">
        <w:rPr>
          <w:rFonts w:ascii="Cambria" w:hAnsi="Cambria" w:cs="Minion Pro"/>
          <w:color w:val="111111"/>
          <w:sz w:val="22"/>
          <w:szCs w:val="22"/>
        </w:rPr>
        <w:t xml:space="preserve"> </w:t>
      </w:r>
      <w:r w:rsidR="001F5EAE" w:rsidRPr="00820097">
        <w:rPr>
          <w:rFonts w:ascii="Cambria" w:hAnsi="Cambria" w:cs="Minion Pro"/>
          <w:color w:val="111111"/>
          <w:sz w:val="22"/>
          <w:szCs w:val="22"/>
        </w:rPr>
        <w:t>student</w:t>
      </w:r>
      <w:r w:rsidRPr="00820097">
        <w:rPr>
          <w:rFonts w:ascii="Cambria" w:hAnsi="Cambria" w:cs="Minion Pro"/>
          <w:color w:val="111111"/>
          <w:sz w:val="22"/>
          <w:szCs w:val="22"/>
        </w:rPr>
        <w:t>s and enabling them to confront the horrors of the Holocaust, cruelty</w:t>
      </w:r>
      <w:r w:rsidR="002F0FB4" w:rsidRPr="00820097">
        <w:rPr>
          <w:rFonts w:ascii="Cambria" w:hAnsi="Cambria" w:cs="Minion Pro"/>
          <w:color w:val="111111"/>
          <w:sz w:val="22"/>
          <w:szCs w:val="22"/>
        </w:rPr>
        <w:t xml:space="preserve">, </w:t>
      </w:r>
      <w:r w:rsidR="00EF5710" w:rsidRPr="00820097">
        <w:rPr>
          <w:rFonts w:ascii="Cambria" w:hAnsi="Cambria" w:cs="Minion Pro"/>
          <w:color w:val="111111"/>
          <w:sz w:val="22"/>
          <w:szCs w:val="22"/>
        </w:rPr>
        <w:t>bigotry,</w:t>
      </w:r>
      <w:r w:rsidR="002F0FB4" w:rsidRPr="00820097">
        <w:rPr>
          <w:rFonts w:ascii="Cambria" w:hAnsi="Cambria" w:cs="Minion Pro"/>
          <w:color w:val="111111"/>
          <w:sz w:val="22"/>
          <w:szCs w:val="22"/>
        </w:rPr>
        <w:t xml:space="preserve"> and other current injustices</w:t>
      </w:r>
      <w:r w:rsidRPr="00820097">
        <w:rPr>
          <w:rFonts w:ascii="Cambria" w:hAnsi="Cambria" w:cs="Minion Pro"/>
          <w:color w:val="111111"/>
          <w:sz w:val="22"/>
          <w:szCs w:val="22"/>
        </w:rPr>
        <w:t>.</w:t>
      </w:r>
      <w:r w:rsidR="00A65FB1" w:rsidRPr="00820097">
        <w:rPr>
          <w:rFonts w:ascii="Cambria" w:hAnsi="Cambria" w:cs="Minion Pro"/>
          <w:color w:val="111111"/>
          <w:sz w:val="22"/>
          <w:szCs w:val="22"/>
        </w:rPr>
        <w:t xml:space="preserve"> </w:t>
      </w:r>
    </w:p>
    <w:p w14:paraId="14745C35" w14:textId="77777777" w:rsidR="00E2749B" w:rsidRPr="00820097" w:rsidRDefault="00E2749B">
      <w:pPr>
        <w:autoSpaceDE w:val="0"/>
        <w:rPr>
          <w:rFonts w:ascii="Cambria" w:hAnsi="Cambria" w:cs="Minion Pro"/>
          <w:b/>
          <w:i/>
          <w:iCs/>
          <w:color w:val="111111"/>
          <w:sz w:val="22"/>
          <w:szCs w:val="22"/>
        </w:rPr>
      </w:pPr>
    </w:p>
    <w:p w14:paraId="0AC5B779" w14:textId="11778158" w:rsidR="00EC169F" w:rsidRPr="00820097" w:rsidRDefault="00FC35D2">
      <w:pPr>
        <w:autoSpaceDE w:val="0"/>
        <w:rPr>
          <w:rFonts w:ascii="Cambria" w:hAnsi="Cambria" w:cs="Minion Pro"/>
          <w:color w:val="000000"/>
          <w:sz w:val="22"/>
          <w:szCs w:val="22"/>
        </w:rPr>
      </w:pPr>
      <w:r w:rsidRPr="00820097">
        <w:rPr>
          <w:rFonts w:ascii="Cambria" w:hAnsi="Cambria" w:cs="Minion Pro"/>
          <w:color w:val="000000"/>
          <w:sz w:val="22"/>
          <w:szCs w:val="22"/>
        </w:rPr>
        <w:t xml:space="preserve">We would like to emphasize </w:t>
      </w:r>
      <w:r w:rsidR="00BC21BD" w:rsidRPr="00820097">
        <w:rPr>
          <w:rFonts w:ascii="Cambria" w:hAnsi="Cambria" w:cs="Minion Pro"/>
          <w:color w:val="000000"/>
          <w:sz w:val="22"/>
          <w:szCs w:val="22"/>
        </w:rPr>
        <w:t>t</w:t>
      </w:r>
      <w:r w:rsidRPr="00820097">
        <w:rPr>
          <w:rFonts w:ascii="Cambria" w:hAnsi="Cambria" w:cs="Minion Pro"/>
          <w:color w:val="000000"/>
          <w:sz w:val="22"/>
          <w:szCs w:val="22"/>
        </w:rPr>
        <w:t>he directions that you will find on the following pages</w:t>
      </w:r>
      <w:r w:rsidR="00BC21BD" w:rsidRPr="00820097">
        <w:rPr>
          <w:rFonts w:ascii="Cambria" w:hAnsi="Cambria" w:cs="Minion Pro"/>
          <w:color w:val="000000"/>
          <w:sz w:val="22"/>
          <w:szCs w:val="22"/>
        </w:rPr>
        <w:t xml:space="preserve"> for participants and submission of both</w:t>
      </w:r>
      <w:r w:rsidR="009B2EF3" w:rsidRPr="00820097">
        <w:rPr>
          <w:rFonts w:ascii="Cambria" w:hAnsi="Cambria" w:cs="Minion Pro"/>
          <w:color w:val="000000"/>
          <w:sz w:val="22"/>
          <w:szCs w:val="22"/>
        </w:rPr>
        <w:t xml:space="preserve"> writing and visual entries</w:t>
      </w:r>
      <w:r w:rsidRPr="00820097">
        <w:rPr>
          <w:rFonts w:ascii="Cambria" w:hAnsi="Cambria" w:cs="Minion Pro"/>
          <w:color w:val="000000"/>
          <w:sz w:val="22"/>
          <w:szCs w:val="22"/>
        </w:rPr>
        <w:t xml:space="preserve">. </w:t>
      </w:r>
    </w:p>
    <w:p w14:paraId="5E1C627D" w14:textId="442A11F0" w:rsidR="00EC169F" w:rsidRPr="00820097" w:rsidRDefault="00EC169F">
      <w:pPr>
        <w:autoSpaceDE w:val="0"/>
        <w:rPr>
          <w:rFonts w:ascii="Cambria" w:hAnsi="Cambria" w:cs="Minion Pro"/>
          <w:color w:val="000000"/>
          <w:sz w:val="22"/>
          <w:szCs w:val="22"/>
        </w:rPr>
      </w:pPr>
    </w:p>
    <w:p w14:paraId="1CFEFD48" w14:textId="77777777" w:rsidR="00641B50" w:rsidRPr="00820097" w:rsidRDefault="00641B50">
      <w:pPr>
        <w:autoSpaceDE w:val="0"/>
        <w:rPr>
          <w:rFonts w:ascii="Cambria" w:hAnsi="Cambria" w:cs="Minion Pro"/>
          <w:color w:val="000000"/>
          <w:sz w:val="22"/>
          <w:szCs w:val="22"/>
        </w:rPr>
      </w:pPr>
    </w:p>
    <w:p w14:paraId="60DAC3A7" w14:textId="41C14241" w:rsidR="00D7023D" w:rsidRPr="00820097" w:rsidRDefault="00D7023D" w:rsidP="00D7023D">
      <w:pPr>
        <w:pStyle w:val="ListParagraph"/>
        <w:numPr>
          <w:ilvl w:val="0"/>
          <w:numId w:val="6"/>
        </w:numPr>
        <w:suppressAutoHyphens w:val="0"/>
        <w:autoSpaceDE w:val="0"/>
        <w:autoSpaceDN w:val="0"/>
        <w:adjustRightInd w:val="0"/>
        <w:rPr>
          <w:rFonts w:ascii="Cambria" w:hAnsi="Cambria" w:cs="AppleSystemUIFont"/>
          <w:sz w:val="22"/>
          <w:szCs w:val="22"/>
          <w:lang w:bidi="he-IL"/>
        </w:rPr>
      </w:pPr>
      <w:r w:rsidRPr="00820097">
        <w:rPr>
          <w:rFonts w:ascii="Cambria" w:hAnsi="Cambria" w:cs="AppleSystemUIFont"/>
          <w:sz w:val="22"/>
          <w:szCs w:val="22"/>
          <w:lang w:bidi="he-IL"/>
        </w:rPr>
        <w:t xml:space="preserve">Please make sure each student has submitted </w:t>
      </w:r>
      <w:r w:rsidR="008B3445" w:rsidRPr="00820097">
        <w:rPr>
          <w:rFonts w:ascii="Cambria" w:hAnsi="Cambria" w:cs="AppleSystemUIFont"/>
          <w:sz w:val="22"/>
          <w:szCs w:val="22"/>
          <w:lang w:bidi="he-IL"/>
        </w:rPr>
        <w:t>one entry only</w:t>
      </w:r>
      <w:r w:rsidRPr="00820097">
        <w:rPr>
          <w:rFonts w:ascii="Cambria" w:hAnsi="Cambria" w:cs="AppleSystemUIFont"/>
          <w:sz w:val="22"/>
          <w:szCs w:val="22"/>
          <w:lang w:bidi="he-IL"/>
        </w:rPr>
        <w:t>.</w:t>
      </w:r>
    </w:p>
    <w:p w14:paraId="4390C7FE" w14:textId="555E7FA0" w:rsidR="00D7023D" w:rsidRPr="00820097" w:rsidRDefault="00D7023D" w:rsidP="00D7023D">
      <w:pPr>
        <w:suppressAutoHyphens w:val="0"/>
        <w:autoSpaceDE w:val="0"/>
        <w:autoSpaceDN w:val="0"/>
        <w:adjustRightInd w:val="0"/>
        <w:ind w:firstLine="60"/>
        <w:rPr>
          <w:rFonts w:ascii="Cambria" w:hAnsi="Cambria" w:cs="AppleSystemUIFont"/>
          <w:sz w:val="22"/>
          <w:szCs w:val="22"/>
          <w:lang w:bidi="he-IL"/>
        </w:rPr>
      </w:pPr>
    </w:p>
    <w:p w14:paraId="24552B73" w14:textId="7C7D5A95" w:rsidR="00D7023D" w:rsidRPr="00820097" w:rsidRDefault="00D7023D" w:rsidP="00D7023D">
      <w:pPr>
        <w:pStyle w:val="ListParagraph"/>
        <w:numPr>
          <w:ilvl w:val="0"/>
          <w:numId w:val="6"/>
        </w:numPr>
        <w:suppressAutoHyphens w:val="0"/>
        <w:autoSpaceDE w:val="0"/>
        <w:autoSpaceDN w:val="0"/>
        <w:adjustRightInd w:val="0"/>
        <w:rPr>
          <w:rFonts w:ascii="Cambria" w:hAnsi="Cambria" w:cs="AppleSystemUIFont"/>
          <w:sz w:val="22"/>
          <w:szCs w:val="22"/>
          <w:lang w:bidi="he-IL"/>
        </w:rPr>
      </w:pPr>
      <w:r w:rsidRPr="00820097">
        <w:rPr>
          <w:rFonts w:ascii="Cambria" w:hAnsi="Cambria" w:cs="AppleSystemUIFont"/>
          <w:sz w:val="22"/>
          <w:szCs w:val="22"/>
          <w:lang w:bidi="he-IL"/>
        </w:rPr>
        <w:t xml:space="preserve">Make sure their names </w:t>
      </w:r>
      <w:r w:rsidRPr="00820097">
        <w:rPr>
          <w:rFonts w:ascii="Cambria" w:hAnsi="Cambria" w:cs="AppleSystemUIFont"/>
          <w:b/>
          <w:bCs/>
          <w:sz w:val="22"/>
          <w:szCs w:val="22"/>
          <w:lang w:bidi="he-IL"/>
        </w:rPr>
        <w:t>do not</w:t>
      </w:r>
      <w:r w:rsidRPr="00820097">
        <w:rPr>
          <w:rFonts w:ascii="Cambria" w:hAnsi="Cambria" w:cs="AppleSystemUIFont"/>
          <w:sz w:val="22"/>
          <w:szCs w:val="22"/>
          <w:lang w:bidi="he-IL"/>
        </w:rPr>
        <w:t xml:space="preserve"> appear on the papers or the art project themselves</w:t>
      </w:r>
      <w:r w:rsidR="001811C4" w:rsidRPr="00820097">
        <w:rPr>
          <w:rFonts w:ascii="Cambria" w:hAnsi="Cambria" w:cs="AppleSystemUIFont"/>
          <w:sz w:val="22"/>
          <w:szCs w:val="22"/>
          <w:lang w:bidi="he-IL"/>
        </w:rPr>
        <w:t xml:space="preserve">. </w:t>
      </w:r>
      <w:r w:rsidRPr="00820097">
        <w:rPr>
          <w:rFonts w:ascii="Cambria" w:hAnsi="Cambria" w:cs="AppleSystemUIFont"/>
          <w:sz w:val="22"/>
          <w:szCs w:val="22"/>
          <w:lang w:bidi="he-IL"/>
        </w:rPr>
        <w:t xml:space="preserve">Entries will be disqualified if this is not followed. Please ensure that the student’s work is </w:t>
      </w:r>
      <w:r w:rsidR="001811C4" w:rsidRPr="00820097">
        <w:rPr>
          <w:rFonts w:ascii="Cambria" w:hAnsi="Cambria" w:cs="AppleSystemUIFont"/>
          <w:sz w:val="22"/>
          <w:szCs w:val="22"/>
          <w:lang w:bidi="he-IL"/>
        </w:rPr>
        <w:t>uploaded</w:t>
      </w:r>
      <w:r w:rsidR="00EF7EC0" w:rsidRPr="00820097">
        <w:rPr>
          <w:rFonts w:ascii="Cambria" w:hAnsi="Cambria" w:cs="AppleSystemUIFont"/>
          <w:sz w:val="22"/>
          <w:szCs w:val="22"/>
          <w:lang w:bidi="he-IL"/>
        </w:rPr>
        <w:t xml:space="preserve"> as a Word document</w:t>
      </w:r>
      <w:r w:rsidRPr="00820097">
        <w:rPr>
          <w:rFonts w:ascii="Cambria" w:hAnsi="Cambria" w:cs="AppleSystemUIFont"/>
          <w:sz w:val="22"/>
          <w:szCs w:val="22"/>
          <w:lang w:bidi="he-IL"/>
        </w:rPr>
        <w:t>.</w:t>
      </w:r>
    </w:p>
    <w:p w14:paraId="17ADF065" w14:textId="77777777" w:rsidR="003F39A5" w:rsidRPr="00820097" w:rsidRDefault="003F39A5" w:rsidP="003F39A5">
      <w:pPr>
        <w:pStyle w:val="ListParagraph"/>
        <w:rPr>
          <w:rFonts w:ascii="Cambria" w:hAnsi="Cambria" w:cs="AppleSystemUIFont"/>
          <w:sz w:val="22"/>
          <w:szCs w:val="22"/>
          <w:lang w:bidi="he-IL"/>
        </w:rPr>
      </w:pPr>
    </w:p>
    <w:p w14:paraId="7030B573" w14:textId="3A2466CA" w:rsidR="003F39A5" w:rsidRPr="00820097" w:rsidRDefault="003F39A5" w:rsidP="00D7023D">
      <w:pPr>
        <w:pStyle w:val="ListParagraph"/>
        <w:numPr>
          <w:ilvl w:val="0"/>
          <w:numId w:val="6"/>
        </w:numPr>
        <w:suppressAutoHyphens w:val="0"/>
        <w:autoSpaceDE w:val="0"/>
        <w:autoSpaceDN w:val="0"/>
        <w:adjustRightInd w:val="0"/>
        <w:rPr>
          <w:rFonts w:ascii="Cambria" w:hAnsi="Cambria" w:cs="AppleSystemUIFont"/>
          <w:sz w:val="22"/>
          <w:szCs w:val="22"/>
          <w:lang w:bidi="he-IL"/>
        </w:rPr>
      </w:pPr>
      <w:r w:rsidRPr="00820097">
        <w:rPr>
          <w:rFonts w:ascii="Cambria" w:hAnsi="Cambria" w:cs="AppleSystemUIFont"/>
          <w:sz w:val="22"/>
          <w:szCs w:val="22"/>
          <w:lang w:bidi="he-IL"/>
        </w:rPr>
        <w:t>All entries must identify the selected prompt at the beginning of their submitted document.</w:t>
      </w:r>
    </w:p>
    <w:p w14:paraId="6F76056A" w14:textId="77777777" w:rsidR="00D350D9" w:rsidRPr="00820097" w:rsidRDefault="00D350D9" w:rsidP="00D350D9">
      <w:pPr>
        <w:pStyle w:val="ListParagraph"/>
        <w:rPr>
          <w:rFonts w:ascii="Cambria" w:hAnsi="Cambria" w:cs="AppleSystemUIFont"/>
          <w:sz w:val="22"/>
          <w:szCs w:val="22"/>
          <w:lang w:bidi="he-IL"/>
        </w:rPr>
      </w:pPr>
    </w:p>
    <w:p w14:paraId="0F0FE2A1" w14:textId="26320630" w:rsidR="00D350D9" w:rsidRPr="00820097" w:rsidRDefault="008E2395" w:rsidP="00D7023D">
      <w:pPr>
        <w:pStyle w:val="ListParagraph"/>
        <w:numPr>
          <w:ilvl w:val="0"/>
          <w:numId w:val="6"/>
        </w:numPr>
        <w:suppressAutoHyphens w:val="0"/>
        <w:autoSpaceDE w:val="0"/>
        <w:autoSpaceDN w:val="0"/>
        <w:adjustRightInd w:val="0"/>
        <w:rPr>
          <w:rFonts w:ascii="Cambria" w:hAnsi="Cambria" w:cs="AppleSystemUIFont"/>
          <w:sz w:val="22"/>
          <w:szCs w:val="22"/>
          <w:lang w:bidi="he-IL"/>
        </w:rPr>
      </w:pPr>
      <w:r w:rsidRPr="00820097">
        <w:rPr>
          <w:rFonts w:ascii="Cambria" w:hAnsi="Cambria" w:cs="AppleSystemUIFont"/>
          <w:sz w:val="22"/>
          <w:szCs w:val="22"/>
          <w:lang w:bidi="he-IL"/>
        </w:rPr>
        <w:t xml:space="preserve">Any teacher with more than </w:t>
      </w:r>
      <w:r w:rsidR="00AD4F65" w:rsidRPr="00820097">
        <w:rPr>
          <w:rFonts w:ascii="Cambria" w:hAnsi="Cambria" w:cs="AppleSystemUIFont"/>
          <w:sz w:val="22"/>
          <w:szCs w:val="22"/>
          <w:lang w:bidi="he-IL"/>
        </w:rPr>
        <w:t xml:space="preserve">20 students entering the competition will receive a FREE copy of </w:t>
      </w:r>
      <w:r w:rsidR="00C0526B" w:rsidRPr="00820097">
        <w:rPr>
          <w:rFonts w:ascii="Cambria" w:hAnsi="Cambria" w:cs="AppleSystemUIFont"/>
          <w:sz w:val="22"/>
          <w:szCs w:val="22"/>
          <w:lang w:bidi="he-IL"/>
        </w:rPr>
        <w:t>To Life, the Past is Present</w:t>
      </w:r>
      <w:r w:rsidR="00933090" w:rsidRPr="00820097">
        <w:rPr>
          <w:rFonts w:ascii="Cambria" w:hAnsi="Cambria" w:cs="AppleSystemUIFont"/>
          <w:sz w:val="22"/>
          <w:szCs w:val="22"/>
          <w:lang w:bidi="he-IL"/>
        </w:rPr>
        <w:t>, a collection of Holocaust stories for Hampton Roads Survivors, Liberators, and Rescuers to use as a classroom resource.</w:t>
      </w:r>
    </w:p>
    <w:p w14:paraId="57172C68" w14:textId="77777777" w:rsidR="001811C4" w:rsidRPr="00820097" w:rsidRDefault="001811C4" w:rsidP="001811C4">
      <w:pPr>
        <w:pStyle w:val="ListParagraph"/>
        <w:rPr>
          <w:rFonts w:ascii="Cambria" w:hAnsi="Cambria" w:cs="AppleSystemUIFont"/>
          <w:sz w:val="22"/>
          <w:szCs w:val="22"/>
          <w:lang w:bidi="he-IL"/>
        </w:rPr>
      </w:pPr>
    </w:p>
    <w:p w14:paraId="19907CF9" w14:textId="648D1F67" w:rsidR="001811C4" w:rsidRPr="00820097" w:rsidRDefault="001811C4" w:rsidP="00D7023D">
      <w:pPr>
        <w:pStyle w:val="ListParagraph"/>
        <w:numPr>
          <w:ilvl w:val="0"/>
          <w:numId w:val="6"/>
        </w:numPr>
        <w:suppressAutoHyphens w:val="0"/>
        <w:autoSpaceDE w:val="0"/>
        <w:autoSpaceDN w:val="0"/>
        <w:adjustRightInd w:val="0"/>
        <w:rPr>
          <w:rFonts w:ascii="Cambria" w:hAnsi="Cambria" w:cs="AppleSystemUIFont"/>
          <w:sz w:val="22"/>
          <w:szCs w:val="22"/>
          <w:lang w:bidi="he-IL"/>
        </w:rPr>
      </w:pPr>
      <w:r w:rsidRPr="00820097">
        <w:rPr>
          <w:rFonts w:ascii="Cambria" w:hAnsi="Cambria" w:cs="AppleSystemUIFont"/>
          <w:sz w:val="22"/>
          <w:szCs w:val="22"/>
          <w:lang w:bidi="he-IL"/>
        </w:rPr>
        <w:t xml:space="preserve">All writing entries and Artist Statements will be submitted </w:t>
      </w:r>
      <w:r w:rsidR="00731924" w:rsidRPr="00820097">
        <w:rPr>
          <w:rFonts w:ascii="Cambria" w:hAnsi="Cambria" w:cs="AppleSystemUIFont"/>
          <w:sz w:val="22"/>
          <w:szCs w:val="22"/>
          <w:lang w:bidi="he-IL"/>
        </w:rPr>
        <w:t xml:space="preserve">through the HWC </w:t>
      </w:r>
      <w:r w:rsidR="00DE14F3" w:rsidRPr="00820097">
        <w:rPr>
          <w:rFonts w:ascii="Cambria" w:hAnsi="Cambria" w:cs="AppleSystemUIFont"/>
          <w:sz w:val="22"/>
          <w:szCs w:val="22"/>
          <w:lang w:bidi="he-IL"/>
        </w:rPr>
        <w:t>application</w:t>
      </w:r>
      <w:r w:rsidR="00731924" w:rsidRPr="00820097">
        <w:rPr>
          <w:rFonts w:ascii="Cambria" w:hAnsi="Cambria" w:cs="AppleSystemUIFont"/>
          <w:sz w:val="22"/>
          <w:szCs w:val="22"/>
          <w:lang w:bidi="he-IL"/>
        </w:rPr>
        <w:t xml:space="preserve"> found</w:t>
      </w:r>
      <w:r w:rsidRPr="00820097">
        <w:rPr>
          <w:rFonts w:ascii="Cambria" w:hAnsi="Cambria" w:cs="AppleSystemUIFont"/>
          <w:sz w:val="22"/>
          <w:szCs w:val="22"/>
          <w:lang w:bidi="he-IL"/>
        </w:rPr>
        <w:t xml:space="preserve"> at </w:t>
      </w:r>
      <w:bookmarkStart w:id="0" w:name="_Hlk211938159"/>
      <w:r w:rsidR="00633DD2" w:rsidRPr="00820097">
        <w:rPr>
          <w:rFonts w:ascii="Cambria" w:hAnsi="Cambria"/>
          <w:sz w:val="22"/>
          <w:szCs w:val="22"/>
        </w:rPr>
        <w:fldChar w:fldCharType="begin"/>
      </w:r>
      <w:r w:rsidR="00633DD2" w:rsidRPr="00820097">
        <w:rPr>
          <w:rFonts w:ascii="Cambria" w:hAnsi="Cambria"/>
          <w:sz w:val="22"/>
          <w:szCs w:val="22"/>
        </w:rPr>
        <w:instrText>HYPERLINK "https://www.jewishpeninsula.org/hwc2026"</w:instrText>
      </w:r>
      <w:r w:rsidR="00633DD2" w:rsidRPr="00820097">
        <w:rPr>
          <w:rFonts w:ascii="Cambria" w:hAnsi="Cambria"/>
          <w:sz w:val="22"/>
          <w:szCs w:val="22"/>
        </w:rPr>
      </w:r>
      <w:r w:rsidR="00633DD2" w:rsidRPr="00820097">
        <w:rPr>
          <w:rFonts w:ascii="Cambria" w:hAnsi="Cambria"/>
          <w:sz w:val="22"/>
          <w:szCs w:val="22"/>
        </w:rPr>
        <w:fldChar w:fldCharType="separate"/>
      </w:r>
      <w:r w:rsidR="00633DD2" w:rsidRPr="00820097">
        <w:rPr>
          <w:rStyle w:val="Hyperlink"/>
          <w:rFonts w:ascii="Cambria" w:hAnsi="Cambria"/>
          <w:sz w:val="22"/>
          <w:szCs w:val="22"/>
        </w:rPr>
        <w:t>https://www.jewishpeninsula.org/hwc2026</w:t>
      </w:r>
      <w:r w:rsidR="00633DD2" w:rsidRPr="00820097">
        <w:rPr>
          <w:rFonts w:ascii="Cambria" w:hAnsi="Cambria"/>
          <w:sz w:val="22"/>
          <w:szCs w:val="22"/>
        </w:rPr>
        <w:fldChar w:fldCharType="end"/>
      </w:r>
      <w:r w:rsidRPr="00820097">
        <w:rPr>
          <w:rFonts w:ascii="Cambria" w:hAnsi="Cambria" w:cs="AppleSystemUIFont"/>
          <w:sz w:val="22"/>
          <w:szCs w:val="22"/>
          <w:lang w:bidi="he-IL"/>
        </w:rPr>
        <w:t xml:space="preserve">.  </w:t>
      </w:r>
      <w:bookmarkEnd w:id="0"/>
      <w:r w:rsidRPr="00820097">
        <w:rPr>
          <w:rFonts w:ascii="Cambria" w:hAnsi="Cambria" w:cs="AppleSystemUIFont"/>
          <w:sz w:val="22"/>
          <w:szCs w:val="22"/>
          <w:lang w:bidi="he-IL"/>
        </w:rPr>
        <w:t>All Artwork must be physically brought to the</w:t>
      </w:r>
      <w:r w:rsidR="000A612F" w:rsidRPr="00820097">
        <w:rPr>
          <w:rFonts w:ascii="Cambria" w:hAnsi="Cambria" w:cs="AppleSystemUIFont"/>
          <w:sz w:val="22"/>
          <w:szCs w:val="22"/>
          <w:lang w:bidi="he-IL"/>
        </w:rPr>
        <w:t xml:space="preserve"> Jewish Peninsula</w:t>
      </w:r>
      <w:r w:rsidRPr="00820097">
        <w:rPr>
          <w:rFonts w:ascii="Cambria" w:hAnsi="Cambria" w:cs="AppleSystemUIFont"/>
          <w:sz w:val="22"/>
          <w:szCs w:val="22"/>
          <w:lang w:bidi="he-IL"/>
        </w:rPr>
        <w:t xml:space="preserve"> for judging. </w:t>
      </w:r>
    </w:p>
    <w:p w14:paraId="30E474CD" w14:textId="77777777" w:rsidR="001811C4" w:rsidRPr="00820097" w:rsidRDefault="001811C4" w:rsidP="00D7023D">
      <w:pPr>
        <w:autoSpaceDE w:val="0"/>
        <w:rPr>
          <w:rFonts w:ascii="Cambria" w:hAnsi="Cambria" w:cs="Minion Pro"/>
          <w:sz w:val="22"/>
          <w:szCs w:val="22"/>
        </w:rPr>
      </w:pPr>
    </w:p>
    <w:p w14:paraId="09EF747F" w14:textId="77777777" w:rsidR="001811C4" w:rsidRPr="00820097" w:rsidRDefault="001811C4" w:rsidP="00D7023D">
      <w:pPr>
        <w:autoSpaceDE w:val="0"/>
        <w:rPr>
          <w:rFonts w:ascii="Cambria" w:hAnsi="Cambria" w:cs="Minion Pro"/>
          <w:sz w:val="22"/>
          <w:szCs w:val="22"/>
        </w:rPr>
      </w:pPr>
    </w:p>
    <w:p w14:paraId="2285DE48" w14:textId="77777777" w:rsidR="00D33A0F" w:rsidRPr="00820097" w:rsidRDefault="00D33A0F" w:rsidP="00D7023D">
      <w:pPr>
        <w:autoSpaceDE w:val="0"/>
        <w:rPr>
          <w:rFonts w:ascii="Cambria" w:hAnsi="Cambria" w:cs="Minion Pro"/>
          <w:color w:val="000000"/>
          <w:sz w:val="22"/>
          <w:szCs w:val="22"/>
        </w:rPr>
      </w:pPr>
    </w:p>
    <w:p w14:paraId="046D0BA7" w14:textId="60A85754" w:rsidR="004D7375" w:rsidRPr="00820097" w:rsidRDefault="00E20DFC" w:rsidP="004D7375">
      <w:pPr>
        <w:autoSpaceDE w:val="0"/>
        <w:jc w:val="center"/>
        <w:rPr>
          <w:rFonts w:ascii="Cambria" w:hAnsi="Cambria" w:cs="Minion Pro"/>
          <w:b/>
          <w:sz w:val="44"/>
          <w:szCs w:val="44"/>
          <w:highlight w:val="yellow"/>
        </w:rPr>
      </w:pPr>
      <w:r w:rsidRPr="00820097">
        <w:rPr>
          <w:rFonts w:ascii="Cambria" w:hAnsi="Cambria" w:cs="Minion Pro"/>
          <w:b/>
          <w:sz w:val="44"/>
          <w:szCs w:val="44"/>
        </w:rPr>
        <w:t>***</w:t>
      </w:r>
      <w:r w:rsidR="004D7375" w:rsidRPr="00820097">
        <w:rPr>
          <w:rFonts w:ascii="Cambria" w:hAnsi="Cambria" w:cs="Minion Pro"/>
          <w:b/>
          <w:sz w:val="44"/>
          <w:szCs w:val="44"/>
        </w:rPr>
        <w:t xml:space="preserve">All submissions are due by </w:t>
      </w:r>
      <w:r w:rsidR="00EB3F03" w:rsidRPr="00820097">
        <w:rPr>
          <w:rFonts w:ascii="Cambria" w:hAnsi="Cambria" w:cs="Minion Pro"/>
          <w:b/>
          <w:sz w:val="44"/>
          <w:szCs w:val="44"/>
        </w:rPr>
        <w:t>February 2</w:t>
      </w:r>
      <w:r w:rsidR="003E56CB" w:rsidRPr="00820097">
        <w:rPr>
          <w:rFonts w:ascii="Cambria" w:hAnsi="Cambria" w:cs="Minion Pro"/>
          <w:b/>
          <w:sz w:val="44"/>
          <w:szCs w:val="44"/>
        </w:rPr>
        <w:t>7</w:t>
      </w:r>
      <w:r w:rsidR="003F39A5" w:rsidRPr="00820097">
        <w:rPr>
          <w:rFonts w:ascii="Cambria" w:hAnsi="Cambria" w:cs="Minion Pro"/>
          <w:b/>
          <w:sz w:val="44"/>
          <w:szCs w:val="44"/>
        </w:rPr>
        <w:t>, 202</w:t>
      </w:r>
      <w:r w:rsidR="003E56CB" w:rsidRPr="00820097">
        <w:rPr>
          <w:rFonts w:ascii="Cambria" w:hAnsi="Cambria" w:cs="Minion Pro"/>
          <w:b/>
          <w:sz w:val="44"/>
          <w:szCs w:val="44"/>
        </w:rPr>
        <w:t>6</w:t>
      </w:r>
      <w:r w:rsidR="004D7375" w:rsidRPr="00820097">
        <w:rPr>
          <w:rFonts w:ascii="Cambria" w:hAnsi="Cambria" w:cs="Minion Pro"/>
          <w:b/>
          <w:sz w:val="44"/>
          <w:szCs w:val="44"/>
        </w:rPr>
        <w:t xml:space="preserve"> at 4 PM</w:t>
      </w:r>
      <w:r w:rsidR="00496EC8" w:rsidRPr="00820097">
        <w:rPr>
          <w:rFonts w:ascii="Cambria" w:hAnsi="Cambria" w:cs="Minion Pro"/>
          <w:sz w:val="44"/>
          <w:szCs w:val="44"/>
        </w:rPr>
        <w:br/>
      </w:r>
      <w:r w:rsidR="0039483E" w:rsidRPr="00820097">
        <w:rPr>
          <w:rFonts w:ascii="Cambria" w:hAnsi="Cambria" w:cs="Minion Pro"/>
          <w:b/>
          <w:sz w:val="44"/>
          <w:szCs w:val="44"/>
        </w:rPr>
        <w:t xml:space="preserve"> </w:t>
      </w:r>
    </w:p>
    <w:p w14:paraId="282AC295" w14:textId="65EEF305" w:rsidR="00496EC8" w:rsidRPr="00820097" w:rsidRDefault="00D33A0F" w:rsidP="004D7375">
      <w:pPr>
        <w:autoSpaceDE w:val="0"/>
        <w:jc w:val="center"/>
        <w:rPr>
          <w:rFonts w:ascii="Cambria" w:hAnsi="Cambria" w:cs="Minion Pro"/>
          <w:sz w:val="22"/>
          <w:szCs w:val="22"/>
        </w:rPr>
      </w:pPr>
      <w:r w:rsidRPr="00820097">
        <w:rPr>
          <w:rFonts w:ascii="Cambria" w:hAnsi="Cambria" w:cs="Minion Pro"/>
          <w:b/>
          <w:sz w:val="28"/>
          <w:szCs w:val="28"/>
          <w:highlight w:val="darkYellow"/>
        </w:rPr>
        <w:br/>
      </w:r>
    </w:p>
    <w:p w14:paraId="0B77A845" w14:textId="77777777" w:rsidR="000C36CE" w:rsidRPr="00820097" w:rsidRDefault="000C36CE">
      <w:pPr>
        <w:autoSpaceDE w:val="0"/>
        <w:jc w:val="center"/>
        <w:rPr>
          <w:rFonts w:ascii="Cambria" w:hAnsi="Cambria" w:cs="Minion Pro"/>
          <w:color w:val="000000"/>
        </w:rPr>
      </w:pPr>
    </w:p>
    <w:p w14:paraId="085E0A64" w14:textId="1628832D" w:rsidR="00FA2D8B" w:rsidRPr="00820097" w:rsidRDefault="00FA2D8B" w:rsidP="00AA5F9F">
      <w:pPr>
        <w:autoSpaceDE w:val="0"/>
        <w:jc w:val="center"/>
        <w:rPr>
          <w:rFonts w:ascii="Cambria" w:hAnsi="Cambria" w:cs="Minion Pro"/>
          <w:color w:val="000000"/>
          <w:sz w:val="22"/>
          <w:szCs w:val="22"/>
        </w:rPr>
      </w:pPr>
    </w:p>
    <w:p w14:paraId="2B3D053A" w14:textId="5EFE5E88" w:rsidR="00DA22DC" w:rsidRPr="00820097" w:rsidRDefault="00DA22DC" w:rsidP="00AA5F9F">
      <w:pPr>
        <w:autoSpaceDE w:val="0"/>
        <w:jc w:val="center"/>
        <w:rPr>
          <w:rFonts w:ascii="Cambria" w:hAnsi="Cambria" w:cs="Minion Pro"/>
          <w:color w:val="000000"/>
          <w:sz w:val="22"/>
          <w:szCs w:val="22"/>
        </w:rPr>
      </w:pPr>
    </w:p>
    <w:p w14:paraId="5F7D66CA" w14:textId="68DD35FC" w:rsidR="00DA22DC" w:rsidRPr="00820097" w:rsidRDefault="00DA22DC" w:rsidP="00AA5F9F">
      <w:pPr>
        <w:autoSpaceDE w:val="0"/>
        <w:jc w:val="center"/>
        <w:rPr>
          <w:rFonts w:ascii="Cambria" w:hAnsi="Cambria" w:cs="Minion Pro"/>
          <w:color w:val="000000"/>
          <w:sz w:val="22"/>
          <w:szCs w:val="22"/>
        </w:rPr>
      </w:pPr>
    </w:p>
    <w:p w14:paraId="096D0640" w14:textId="77777777" w:rsidR="00DA22DC" w:rsidRPr="00820097" w:rsidRDefault="00DA22DC" w:rsidP="00AA5F9F">
      <w:pPr>
        <w:autoSpaceDE w:val="0"/>
        <w:jc w:val="center"/>
        <w:rPr>
          <w:rFonts w:ascii="Cambria" w:hAnsi="Cambria" w:cs="Minion Pro"/>
          <w:color w:val="000000"/>
          <w:sz w:val="22"/>
          <w:szCs w:val="22"/>
        </w:rPr>
      </w:pPr>
    </w:p>
    <w:p w14:paraId="087F2641" w14:textId="3CC97D9D" w:rsidR="001904D9" w:rsidRPr="00820097" w:rsidRDefault="00D545DA" w:rsidP="00AA5F9F">
      <w:pPr>
        <w:autoSpaceDE w:val="0"/>
        <w:jc w:val="center"/>
        <w:rPr>
          <w:rFonts w:ascii="Cambria" w:hAnsi="Cambria" w:cs="Minion Pro"/>
          <w:color w:val="000000"/>
          <w:sz w:val="22"/>
          <w:szCs w:val="22"/>
        </w:rPr>
      </w:pPr>
      <w:r w:rsidRPr="00820097">
        <w:rPr>
          <w:rFonts w:ascii="Cambria" w:hAnsi="Cambria" w:cs="Minion Pro"/>
          <w:color w:val="000000"/>
          <w:sz w:val="22"/>
          <w:szCs w:val="22"/>
        </w:rPr>
        <w:t xml:space="preserve">We are available to help you. </w:t>
      </w:r>
      <w:r w:rsidR="00695C7D" w:rsidRPr="00820097">
        <w:rPr>
          <w:rFonts w:ascii="Cambria" w:hAnsi="Cambria" w:cs="Minion Pro"/>
          <w:color w:val="000000"/>
          <w:sz w:val="22"/>
          <w:szCs w:val="22"/>
        </w:rPr>
        <w:t>For more information</w:t>
      </w:r>
      <w:r w:rsidR="008521B7" w:rsidRPr="00820097">
        <w:rPr>
          <w:rFonts w:ascii="Cambria" w:hAnsi="Cambria" w:cs="Minion Pro"/>
          <w:color w:val="000000"/>
          <w:sz w:val="22"/>
          <w:szCs w:val="22"/>
        </w:rPr>
        <w:t>,</w:t>
      </w:r>
      <w:r w:rsidR="00695C7D" w:rsidRPr="00820097">
        <w:rPr>
          <w:rFonts w:ascii="Cambria" w:hAnsi="Cambria" w:cs="Minion Pro"/>
          <w:color w:val="000000"/>
          <w:sz w:val="22"/>
          <w:szCs w:val="22"/>
        </w:rPr>
        <w:t xml:space="preserve"> </w:t>
      </w:r>
      <w:r w:rsidR="00641B50" w:rsidRPr="00820097">
        <w:rPr>
          <w:rFonts w:ascii="Cambria" w:hAnsi="Cambria" w:cs="Minion Pro"/>
          <w:color w:val="000000"/>
          <w:sz w:val="22"/>
          <w:szCs w:val="22"/>
        </w:rPr>
        <w:t>or for</w:t>
      </w:r>
      <w:r w:rsidR="00695C7D" w:rsidRPr="00820097">
        <w:rPr>
          <w:rFonts w:ascii="Cambria" w:hAnsi="Cambria" w:cs="Minion Pro"/>
          <w:color w:val="000000"/>
          <w:sz w:val="22"/>
          <w:szCs w:val="22"/>
        </w:rPr>
        <w:t xml:space="preserve"> resources</w:t>
      </w:r>
      <w:r w:rsidR="008521B7" w:rsidRPr="00820097">
        <w:rPr>
          <w:rFonts w:ascii="Cambria" w:hAnsi="Cambria" w:cs="Minion Pro"/>
          <w:color w:val="000000"/>
          <w:sz w:val="22"/>
          <w:szCs w:val="22"/>
        </w:rPr>
        <w:t>,</w:t>
      </w:r>
      <w:r w:rsidR="00695C7D" w:rsidRPr="00820097">
        <w:rPr>
          <w:rFonts w:ascii="Cambria" w:hAnsi="Cambria" w:cs="Minion Pro"/>
          <w:color w:val="000000"/>
          <w:sz w:val="22"/>
          <w:szCs w:val="22"/>
        </w:rPr>
        <w:t xml:space="preserve"> feel free to contact us at</w:t>
      </w:r>
      <w:r w:rsidR="0000093A" w:rsidRPr="00820097">
        <w:rPr>
          <w:rFonts w:ascii="Cambria" w:hAnsi="Cambria" w:cs="Minion Pro"/>
          <w:color w:val="000000"/>
          <w:sz w:val="22"/>
          <w:szCs w:val="22"/>
        </w:rPr>
        <w:t xml:space="preserve"> </w:t>
      </w:r>
      <w:hyperlink r:id="rId12" w:history="1">
        <w:r w:rsidR="00932922" w:rsidRPr="00820097">
          <w:rPr>
            <w:rStyle w:val="Hyperlink"/>
            <w:rFonts w:ascii="Cambria" w:hAnsi="Cambria" w:cs="Minion Pro"/>
            <w:sz w:val="22"/>
            <w:szCs w:val="22"/>
          </w:rPr>
          <w:t>Holocaust_writing@jewishpeninsula.org</w:t>
        </w:r>
      </w:hyperlink>
      <w:r w:rsidR="00AA5F9F" w:rsidRPr="00820097">
        <w:rPr>
          <w:rFonts w:ascii="Cambria" w:hAnsi="Cambria" w:cs="Minion Pro"/>
          <w:color w:val="000000"/>
          <w:sz w:val="22"/>
          <w:szCs w:val="22"/>
        </w:rPr>
        <w:t>.</w:t>
      </w:r>
    </w:p>
    <w:p w14:paraId="500C6787" w14:textId="592B8620" w:rsidR="00CD2165" w:rsidRDefault="00CD2165" w:rsidP="00AA5F9F">
      <w:pPr>
        <w:autoSpaceDE w:val="0"/>
        <w:jc w:val="center"/>
        <w:rPr>
          <w:rFonts w:ascii="Candara" w:hAnsi="Candara" w:cs="Minion Pro"/>
          <w:color w:val="000000"/>
          <w:sz w:val="22"/>
          <w:szCs w:val="22"/>
        </w:rPr>
      </w:pPr>
    </w:p>
    <w:p w14:paraId="75C5660B" w14:textId="30E8ADD5" w:rsidR="00CD2165" w:rsidRDefault="00CD2165" w:rsidP="00AA5F9F">
      <w:pPr>
        <w:autoSpaceDE w:val="0"/>
        <w:jc w:val="center"/>
        <w:rPr>
          <w:rFonts w:ascii="Candara" w:hAnsi="Candara" w:cs="Minion Pro"/>
          <w:color w:val="000000"/>
          <w:sz w:val="22"/>
          <w:szCs w:val="22"/>
        </w:rPr>
      </w:pPr>
    </w:p>
    <w:p w14:paraId="69618557" w14:textId="20D8CF1B" w:rsidR="00CD2165" w:rsidRDefault="00CD2165" w:rsidP="00AA5F9F">
      <w:pPr>
        <w:autoSpaceDE w:val="0"/>
        <w:jc w:val="center"/>
        <w:rPr>
          <w:rFonts w:ascii="Candara" w:hAnsi="Candara" w:cs="Minion Pro"/>
          <w:color w:val="000000"/>
          <w:sz w:val="22"/>
          <w:szCs w:val="22"/>
        </w:rPr>
      </w:pPr>
    </w:p>
    <w:p w14:paraId="388DF9EE" w14:textId="39B9DF00" w:rsidR="00CD2165" w:rsidRDefault="00CD2165" w:rsidP="00AA5F9F">
      <w:pPr>
        <w:autoSpaceDE w:val="0"/>
        <w:jc w:val="center"/>
        <w:rPr>
          <w:rFonts w:ascii="Candara" w:hAnsi="Candara" w:cs="Minion Pro"/>
          <w:color w:val="000000"/>
          <w:sz w:val="22"/>
          <w:szCs w:val="22"/>
        </w:rPr>
      </w:pPr>
    </w:p>
    <w:p w14:paraId="2AACDE0A" w14:textId="44CEF3B5" w:rsidR="00CD2165" w:rsidRDefault="00CD2165" w:rsidP="00AA5F9F">
      <w:pPr>
        <w:autoSpaceDE w:val="0"/>
        <w:jc w:val="center"/>
        <w:rPr>
          <w:rFonts w:ascii="Candara" w:hAnsi="Candara" w:cs="Minion Pro"/>
          <w:color w:val="000000"/>
          <w:sz w:val="22"/>
          <w:szCs w:val="22"/>
        </w:rPr>
      </w:pPr>
    </w:p>
    <w:p w14:paraId="52684AEF" w14:textId="060F870C" w:rsidR="00CD2165" w:rsidRDefault="00CD2165" w:rsidP="00AA5F9F">
      <w:pPr>
        <w:autoSpaceDE w:val="0"/>
        <w:jc w:val="center"/>
        <w:rPr>
          <w:rFonts w:ascii="Candara" w:hAnsi="Candara" w:cs="Minion Pro"/>
          <w:color w:val="000000"/>
          <w:sz w:val="22"/>
          <w:szCs w:val="22"/>
        </w:rPr>
      </w:pPr>
    </w:p>
    <w:p w14:paraId="2AF75158" w14:textId="77777777" w:rsidR="00D7023D" w:rsidRDefault="00D7023D" w:rsidP="00CD2165">
      <w:pPr>
        <w:autoSpaceDE w:val="0"/>
        <w:rPr>
          <w:rFonts w:ascii="Candara" w:hAnsi="Candara" w:cs="Minion Pro"/>
          <w:b/>
          <w:bCs/>
          <w:color w:val="000000"/>
          <w:sz w:val="36"/>
          <w:szCs w:val="36"/>
        </w:rPr>
      </w:pPr>
    </w:p>
    <w:p w14:paraId="2B062407" w14:textId="14CF22E8" w:rsidR="00EC169F" w:rsidRPr="00820097" w:rsidRDefault="00FC35D2">
      <w:pPr>
        <w:autoSpaceDE w:val="0"/>
        <w:jc w:val="center"/>
        <w:rPr>
          <w:rFonts w:ascii="Cambria" w:hAnsi="Cambria" w:cs="Minion Pro"/>
          <w:b/>
          <w:bCs/>
          <w:color w:val="000000"/>
          <w:sz w:val="32"/>
          <w:szCs w:val="32"/>
        </w:rPr>
      </w:pPr>
      <w:r w:rsidRPr="00820097">
        <w:rPr>
          <w:rFonts w:ascii="Cambria" w:hAnsi="Cambria" w:cs="Minion Pro"/>
          <w:b/>
          <w:bCs/>
          <w:color w:val="000000"/>
          <w:sz w:val="36"/>
          <w:szCs w:val="36"/>
        </w:rPr>
        <w:t>The Holocaust Writing and Visual Arts Competition for Students</w:t>
      </w:r>
    </w:p>
    <w:p w14:paraId="25A0ECF9" w14:textId="442D3087" w:rsidR="00EC169F" w:rsidRPr="00820097" w:rsidRDefault="00FC35D2">
      <w:pPr>
        <w:autoSpaceDE w:val="0"/>
        <w:jc w:val="center"/>
        <w:rPr>
          <w:rFonts w:ascii="Cambria" w:hAnsi="Cambria" w:cs="Minion Pro"/>
          <w:color w:val="000000"/>
          <w:sz w:val="22"/>
          <w:szCs w:val="22"/>
        </w:rPr>
      </w:pPr>
      <w:r w:rsidRPr="00820097">
        <w:rPr>
          <w:rFonts w:ascii="Cambria" w:hAnsi="Cambria" w:cs="Minion Pro"/>
          <w:color w:val="000000"/>
          <w:sz w:val="22"/>
          <w:szCs w:val="22"/>
        </w:rPr>
        <w:lastRenderedPageBreak/>
        <w:t>The competition is open to students from Gloucester, Hampton, Newport News, Poquoson, Williamsburg/James City County, York County, Smithfield, Suffolk</w:t>
      </w:r>
      <w:r w:rsidR="00555AB8" w:rsidRPr="00820097">
        <w:rPr>
          <w:rFonts w:ascii="Cambria" w:hAnsi="Cambria" w:cs="Minion Pro"/>
          <w:color w:val="000000"/>
          <w:sz w:val="22"/>
          <w:szCs w:val="22"/>
        </w:rPr>
        <w:t>,</w:t>
      </w:r>
      <w:r w:rsidRPr="00820097">
        <w:rPr>
          <w:rFonts w:ascii="Cambria" w:hAnsi="Cambria" w:cs="Minion Pro"/>
          <w:color w:val="000000"/>
          <w:sz w:val="22"/>
          <w:szCs w:val="22"/>
        </w:rPr>
        <w:t xml:space="preserve"> and surrounding areas.</w:t>
      </w:r>
    </w:p>
    <w:p w14:paraId="29AFCA6D" w14:textId="77777777" w:rsidR="00A11CA1" w:rsidRPr="00820097" w:rsidRDefault="00A11CA1">
      <w:pPr>
        <w:autoSpaceDE w:val="0"/>
        <w:rPr>
          <w:rFonts w:ascii="Cambria" w:hAnsi="Cambria" w:cs="Minion Pro"/>
          <w:color w:val="000000"/>
        </w:rPr>
      </w:pPr>
    </w:p>
    <w:p w14:paraId="57F57364" w14:textId="50DE65C5" w:rsidR="00EC169F" w:rsidRPr="00820097" w:rsidRDefault="00FC35D2">
      <w:pPr>
        <w:autoSpaceDE w:val="0"/>
        <w:rPr>
          <w:rFonts w:ascii="Cambria" w:hAnsi="Cambria" w:cs="Minion Pro"/>
          <w:color w:val="000000"/>
          <w:sz w:val="22"/>
          <w:szCs w:val="22"/>
        </w:rPr>
      </w:pPr>
      <w:r w:rsidRPr="00820097">
        <w:rPr>
          <w:rFonts w:ascii="Cambria" w:hAnsi="Cambria" w:cs="Minion Pro"/>
          <w:color w:val="000000"/>
          <w:sz w:val="22"/>
          <w:szCs w:val="22"/>
        </w:rPr>
        <w:t xml:space="preserve">One of the primary goals of this competition is to encourage </w:t>
      </w:r>
      <w:r w:rsidR="00A07ECD" w:rsidRPr="00820097">
        <w:rPr>
          <w:rFonts w:ascii="Cambria" w:hAnsi="Cambria" w:cs="Minion Pro"/>
          <w:color w:val="000000"/>
          <w:sz w:val="22"/>
          <w:szCs w:val="22"/>
        </w:rPr>
        <w:t>students</w:t>
      </w:r>
      <w:r w:rsidRPr="00820097">
        <w:rPr>
          <w:rFonts w:ascii="Cambria" w:hAnsi="Cambria" w:cs="Minion Pro"/>
          <w:color w:val="000000"/>
          <w:sz w:val="22"/>
          <w:szCs w:val="22"/>
        </w:rPr>
        <w:t xml:space="preserve"> to apply the lessons of history to the moral decisions they make today. Through studying the Holocaust, students explore the issues of </w:t>
      </w:r>
      <w:r w:rsidR="00A07ECD" w:rsidRPr="00820097">
        <w:rPr>
          <w:rFonts w:ascii="Cambria" w:hAnsi="Cambria" w:cs="Minion Pro"/>
          <w:color w:val="000000"/>
          <w:sz w:val="22"/>
          <w:szCs w:val="22"/>
        </w:rPr>
        <w:t>tolerance and moral courage</w:t>
      </w:r>
      <w:r w:rsidRPr="00820097">
        <w:rPr>
          <w:rFonts w:ascii="Cambria" w:hAnsi="Cambria" w:cs="Minion Pro"/>
          <w:color w:val="000000"/>
          <w:sz w:val="22"/>
          <w:szCs w:val="22"/>
        </w:rPr>
        <w:t xml:space="preserve"> as well as the dangers of prejudice, peer pressure, unthinking obedience to authority and indifference. This</w:t>
      </w:r>
      <w:r w:rsidR="00A11CA1" w:rsidRPr="00820097">
        <w:rPr>
          <w:rFonts w:ascii="Cambria" w:hAnsi="Cambria" w:cs="Minion Pro"/>
          <w:color w:val="000000"/>
          <w:sz w:val="22"/>
          <w:szCs w:val="22"/>
        </w:rPr>
        <w:t xml:space="preserve"> </w:t>
      </w:r>
      <w:r w:rsidRPr="00820097">
        <w:rPr>
          <w:rFonts w:ascii="Cambria" w:hAnsi="Cambria" w:cs="Minion Pro"/>
          <w:color w:val="000000"/>
          <w:sz w:val="22"/>
          <w:szCs w:val="22"/>
        </w:rPr>
        <w:t xml:space="preserve">competition provides students an opportunity to think and express themselves creatively about </w:t>
      </w:r>
      <w:r w:rsidR="00574DD8" w:rsidRPr="00820097">
        <w:rPr>
          <w:rFonts w:ascii="Cambria" w:hAnsi="Cambria" w:cs="Minion Pro"/>
          <w:color w:val="000000"/>
          <w:sz w:val="22"/>
          <w:szCs w:val="22"/>
        </w:rPr>
        <w:t>their research or knowledge of the Holocaust</w:t>
      </w:r>
      <w:r w:rsidRPr="00820097">
        <w:rPr>
          <w:rFonts w:ascii="Cambria" w:hAnsi="Cambria" w:cs="Minion Pro"/>
          <w:color w:val="000000"/>
          <w:sz w:val="22"/>
          <w:szCs w:val="22"/>
        </w:rPr>
        <w:t>.</w:t>
      </w:r>
    </w:p>
    <w:p w14:paraId="7E589B37" w14:textId="77777777" w:rsidR="00A11CA1" w:rsidRPr="00820097" w:rsidRDefault="00A11CA1">
      <w:pPr>
        <w:autoSpaceDE w:val="0"/>
        <w:rPr>
          <w:rFonts w:ascii="Cambria" w:hAnsi="Cambria" w:cs="Minion Pro"/>
          <w:color w:val="000000"/>
          <w:sz w:val="28"/>
          <w:szCs w:val="28"/>
        </w:rPr>
      </w:pPr>
    </w:p>
    <w:p w14:paraId="28478FA8" w14:textId="40804822" w:rsidR="00EC169F" w:rsidRPr="00820097" w:rsidRDefault="00FC35D2">
      <w:pPr>
        <w:autoSpaceDE w:val="0"/>
        <w:jc w:val="center"/>
        <w:rPr>
          <w:rFonts w:ascii="Cambria" w:hAnsi="Cambria" w:cs="Minion Pro"/>
          <w:b/>
          <w:bCs/>
          <w:i/>
          <w:iCs/>
          <w:color w:val="000000"/>
          <w:sz w:val="26"/>
          <w:szCs w:val="26"/>
        </w:rPr>
      </w:pPr>
      <w:r w:rsidRPr="00820097">
        <w:rPr>
          <w:rFonts w:ascii="Cambria" w:hAnsi="Cambria" w:cs="Minion Pro"/>
          <w:b/>
          <w:bCs/>
          <w:i/>
          <w:iCs/>
          <w:color w:val="000000"/>
          <w:sz w:val="26"/>
          <w:szCs w:val="26"/>
        </w:rPr>
        <w:t xml:space="preserve">Prizes </w:t>
      </w:r>
      <w:r w:rsidR="00683C69" w:rsidRPr="00820097">
        <w:rPr>
          <w:rFonts w:ascii="Cambria" w:hAnsi="Cambria" w:cs="Minion Pro"/>
          <w:b/>
          <w:bCs/>
          <w:i/>
          <w:iCs/>
          <w:color w:val="000000"/>
          <w:sz w:val="26"/>
          <w:szCs w:val="26"/>
        </w:rPr>
        <w:t>for the Writing Competition will be awarded as follows:</w:t>
      </w:r>
      <w:r w:rsidRPr="00820097">
        <w:rPr>
          <w:rFonts w:ascii="Cambria" w:hAnsi="Cambria" w:cs="Minion Pro"/>
          <w:b/>
          <w:bCs/>
          <w:i/>
          <w:iCs/>
          <w:color w:val="000000"/>
          <w:sz w:val="26"/>
          <w:szCs w:val="26"/>
        </w:rPr>
        <w:t xml:space="preserve"> </w:t>
      </w:r>
    </w:p>
    <w:p w14:paraId="5C5EF17A" w14:textId="77777777" w:rsidR="00FB14EE" w:rsidRPr="00820097" w:rsidRDefault="00FB14EE">
      <w:pPr>
        <w:autoSpaceDE w:val="0"/>
        <w:jc w:val="center"/>
        <w:rPr>
          <w:rFonts w:ascii="Cambria" w:hAnsi="Cambria" w:cs="Minion Pro"/>
          <w:b/>
          <w:bCs/>
          <w:i/>
          <w:iCs/>
          <w:color w:val="000000"/>
          <w:sz w:val="24"/>
          <w:szCs w:val="24"/>
        </w:rPr>
      </w:pPr>
    </w:p>
    <w:p w14:paraId="4162C02B" w14:textId="77777777" w:rsidR="00EC169F" w:rsidRPr="00820097" w:rsidRDefault="00EC169F">
      <w:pPr>
        <w:rPr>
          <w:rFonts w:ascii="Cambria" w:hAnsi="Cambria"/>
        </w:rPr>
        <w:sectPr w:rsidR="00EC169F" w:rsidRPr="00820097" w:rsidSect="00D7023D">
          <w:headerReference w:type="even" r:id="rId13"/>
          <w:headerReference w:type="default" r:id="rId14"/>
          <w:footerReference w:type="even" r:id="rId15"/>
          <w:footerReference w:type="default" r:id="rId16"/>
          <w:headerReference w:type="first" r:id="rId17"/>
          <w:type w:val="continuous"/>
          <w:pgSz w:w="12240" w:h="15840"/>
          <w:pgMar w:top="720" w:right="720" w:bottom="720" w:left="720" w:header="720" w:footer="720" w:gutter="0"/>
          <w:pgNumType w:start="1"/>
          <w:cols w:space="720"/>
          <w:titlePg/>
          <w:docGrid w:linePitch="600" w:charSpace="32768"/>
        </w:sectPr>
      </w:pPr>
    </w:p>
    <w:p w14:paraId="04730C37" w14:textId="77777777" w:rsidR="00EC169F" w:rsidRPr="00820097" w:rsidRDefault="00FC35D2">
      <w:pPr>
        <w:autoSpaceDE w:val="0"/>
        <w:rPr>
          <w:rFonts w:ascii="Cambria" w:hAnsi="Cambria" w:cs="Minion Pro"/>
          <w:color w:val="000000"/>
          <w:sz w:val="22"/>
          <w:szCs w:val="22"/>
        </w:rPr>
      </w:pPr>
      <w:r w:rsidRPr="00820097">
        <w:rPr>
          <w:rFonts w:ascii="Cambria" w:hAnsi="Cambria" w:cs="Minion Pro"/>
          <w:b/>
          <w:bCs/>
          <w:color w:val="000000"/>
          <w:sz w:val="22"/>
          <w:szCs w:val="22"/>
        </w:rPr>
        <w:t>Middle School Divisions (Grades 6, 7, and 8)</w:t>
      </w:r>
    </w:p>
    <w:p w14:paraId="4CA83E3F" w14:textId="02928B1E" w:rsidR="00EC169F" w:rsidRPr="00820097" w:rsidRDefault="00FC35D2">
      <w:pPr>
        <w:autoSpaceDE w:val="0"/>
        <w:ind w:left="720"/>
        <w:rPr>
          <w:rFonts w:ascii="Cambria" w:hAnsi="Cambria" w:cs="Minion Pro"/>
          <w:color w:val="000000"/>
          <w:sz w:val="22"/>
          <w:szCs w:val="22"/>
        </w:rPr>
      </w:pPr>
      <w:r w:rsidRPr="00820097">
        <w:rPr>
          <w:rFonts w:ascii="Cambria" w:hAnsi="Cambria" w:cs="Minion Pro"/>
          <w:color w:val="000000"/>
          <w:sz w:val="22"/>
          <w:szCs w:val="22"/>
        </w:rPr>
        <w:t>First Place: $</w:t>
      </w:r>
      <w:r w:rsidR="00BA0B64" w:rsidRPr="00820097">
        <w:rPr>
          <w:rFonts w:ascii="Cambria" w:hAnsi="Cambria" w:cs="Minion Pro"/>
          <w:color w:val="000000"/>
          <w:sz w:val="22"/>
          <w:szCs w:val="22"/>
        </w:rPr>
        <w:t>200</w:t>
      </w:r>
    </w:p>
    <w:p w14:paraId="6D68CD6D" w14:textId="69043B15" w:rsidR="00EC169F" w:rsidRPr="00820097" w:rsidRDefault="00FC35D2">
      <w:pPr>
        <w:autoSpaceDE w:val="0"/>
        <w:ind w:left="720"/>
        <w:rPr>
          <w:rFonts w:ascii="Cambria" w:hAnsi="Cambria" w:cs="Minion Pro"/>
          <w:color w:val="000000"/>
          <w:sz w:val="22"/>
          <w:szCs w:val="22"/>
        </w:rPr>
      </w:pPr>
      <w:r w:rsidRPr="00820097">
        <w:rPr>
          <w:rFonts w:ascii="Cambria" w:hAnsi="Cambria" w:cs="Minion Pro"/>
          <w:color w:val="000000"/>
          <w:sz w:val="22"/>
          <w:szCs w:val="22"/>
        </w:rPr>
        <w:t>Second Place: $1</w:t>
      </w:r>
      <w:r w:rsidR="00BA0B64" w:rsidRPr="00820097">
        <w:rPr>
          <w:rFonts w:ascii="Cambria" w:hAnsi="Cambria" w:cs="Minion Pro"/>
          <w:color w:val="000000"/>
          <w:sz w:val="22"/>
          <w:szCs w:val="22"/>
        </w:rPr>
        <w:t>5</w:t>
      </w:r>
      <w:r w:rsidRPr="00820097">
        <w:rPr>
          <w:rFonts w:ascii="Cambria" w:hAnsi="Cambria" w:cs="Minion Pro"/>
          <w:color w:val="000000"/>
          <w:sz w:val="22"/>
          <w:szCs w:val="22"/>
        </w:rPr>
        <w:t xml:space="preserve">0 </w:t>
      </w:r>
    </w:p>
    <w:p w14:paraId="689DC6EE" w14:textId="612928A0" w:rsidR="00EC169F" w:rsidRPr="00820097" w:rsidRDefault="00FC35D2">
      <w:pPr>
        <w:autoSpaceDE w:val="0"/>
        <w:ind w:left="720"/>
        <w:rPr>
          <w:rFonts w:ascii="Cambria" w:hAnsi="Cambria" w:cs="Minion Pro"/>
          <w:b/>
          <w:bCs/>
          <w:color w:val="000000"/>
          <w:sz w:val="22"/>
          <w:szCs w:val="22"/>
        </w:rPr>
      </w:pPr>
      <w:r w:rsidRPr="00820097">
        <w:rPr>
          <w:rFonts w:ascii="Cambria" w:hAnsi="Cambria" w:cs="Minion Pro"/>
          <w:color w:val="000000"/>
          <w:sz w:val="22"/>
          <w:szCs w:val="22"/>
        </w:rPr>
        <w:t>Third Place: $</w:t>
      </w:r>
      <w:r w:rsidR="00BA0B64" w:rsidRPr="00820097">
        <w:rPr>
          <w:rFonts w:ascii="Cambria" w:hAnsi="Cambria" w:cs="Minion Pro"/>
          <w:color w:val="000000"/>
          <w:sz w:val="22"/>
          <w:szCs w:val="22"/>
        </w:rPr>
        <w:t>100</w:t>
      </w:r>
    </w:p>
    <w:p w14:paraId="07E58DE1" w14:textId="77777777" w:rsidR="00EC169F" w:rsidRPr="00820097" w:rsidRDefault="00EC169F">
      <w:pPr>
        <w:autoSpaceDE w:val="0"/>
        <w:rPr>
          <w:rFonts w:ascii="Cambria" w:hAnsi="Cambria" w:cs="Minion Pro"/>
          <w:b/>
          <w:bCs/>
          <w:color w:val="000000"/>
          <w:sz w:val="22"/>
          <w:szCs w:val="22"/>
        </w:rPr>
      </w:pPr>
    </w:p>
    <w:p w14:paraId="0C80960E" w14:textId="77777777" w:rsidR="00EC169F" w:rsidRPr="00820097" w:rsidRDefault="00FC35D2">
      <w:pPr>
        <w:autoSpaceDE w:val="0"/>
        <w:rPr>
          <w:rFonts w:ascii="Cambria" w:hAnsi="Cambria" w:cs="Minion Pro"/>
          <w:color w:val="000000"/>
          <w:sz w:val="22"/>
          <w:szCs w:val="22"/>
        </w:rPr>
      </w:pPr>
      <w:r w:rsidRPr="00820097">
        <w:rPr>
          <w:rFonts w:ascii="Cambria" w:hAnsi="Cambria" w:cs="Minion Pro"/>
          <w:b/>
          <w:bCs/>
          <w:color w:val="000000"/>
          <w:sz w:val="22"/>
          <w:szCs w:val="22"/>
        </w:rPr>
        <w:t>High School Divisions (Grades 9, 10, 11, and 12)</w:t>
      </w:r>
    </w:p>
    <w:p w14:paraId="3C095C18" w14:textId="67350B56" w:rsidR="00EC169F" w:rsidRPr="00820097" w:rsidRDefault="00FC35D2">
      <w:pPr>
        <w:autoSpaceDE w:val="0"/>
        <w:ind w:left="720"/>
        <w:rPr>
          <w:rFonts w:ascii="Cambria" w:hAnsi="Cambria" w:cs="Minion Pro"/>
          <w:color w:val="000000"/>
          <w:sz w:val="22"/>
          <w:szCs w:val="22"/>
        </w:rPr>
      </w:pPr>
      <w:r w:rsidRPr="00820097">
        <w:rPr>
          <w:rFonts w:ascii="Cambria" w:hAnsi="Cambria" w:cs="Minion Pro"/>
          <w:color w:val="000000"/>
          <w:sz w:val="22"/>
          <w:szCs w:val="22"/>
        </w:rPr>
        <w:t>First Place: $</w:t>
      </w:r>
      <w:r w:rsidR="00BA0B64" w:rsidRPr="00820097">
        <w:rPr>
          <w:rFonts w:ascii="Cambria" w:hAnsi="Cambria" w:cs="Minion Pro"/>
          <w:color w:val="000000"/>
          <w:sz w:val="22"/>
          <w:szCs w:val="22"/>
        </w:rPr>
        <w:t>200</w:t>
      </w:r>
    </w:p>
    <w:p w14:paraId="4E1EE9B9" w14:textId="32215F68" w:rsidR="00EC169F" w:rsidRPr="00820097" w:rsidRDefault="00FC35D2">
      <w:pPr>
        <w:autoSpaceDE w:val="0"/>
        <w:ind w:left="720"/>
        <w:rPr>
          <w:rFonts w:ascii="Cambria" w:hAnsi="Cambria" w:cs="Minion Pro"/>
          <w:color w:val="000000"/>
          <w:sz w:val="22"/>
          <w:szCs w:val="22"/>
        </w:rPr>
      </w:pPr>
      <w:r w:rsidRPr="00820097">
        <w:rPr>
          <w:rFonts w:ascii="Cambria" w:hAnsi="Cambria" w:cs="Minion Pro"/>
          <w:color w:val="000000"/>
          <w:sz w:val="22"/>
          <w:szCs w:val="22"/>
        </w:rPr>
        <w:t>Second Place: $1</w:t>
      </w:r>
      <w:r w:rsidR="00BA0B64" w:rsidRPr="00820097">
        <w:rPr>
          <w:rFonts w:ascii="Cambria" w:hAnsi="Cambria" w:cs="Minion Pro"/>
          <w:color w:val="000000"/>
          <w:sz w:val="22"/>
          <w:szCs w:val="22"/>
        </w:rPr>
        <w:t>5</w:t>
      </w:r>
      <w:r w:rsidRPr="00820097">
        <w:rPr>
          <w:rFonts w:ascii="Cambria" w:hAnsi="Cambria" w:cs="Minion Pro"/>
          <w:color w:val="000000"/>
          <w:sz w:val="22"/>
          <w:szCs w:val="22"/>
        </w:rPr>
        <w:t xml:space="preserve">0 </w:t>
      </w:r>
    </w:p>
    <w:p w14:paraId="12F9325B" w14:textId="78CE5EC1" w:rsidR="00EC169F" w:rsidRPr="00820097" w:rsidRDefault="002205E9">
      <w:pPr>
        <w:autoSpaceDE w:val="0"/>
        <w:ind w:left="720"/>
        <w:rPr>
          <w:rFonts w:ascii="Cambria" w:hAnsi="Cambria" w:cs="Minion Pro"/>
          <w:color w:val="000000"/>
          <w:sz w:val="22"/>
          <w:szCs w:val="22"/>
        </w:rPr>
        <w:sectPr w:rsidR="00EC169F" w:rsidRPr="00820097" w:rsidSect="00255E3F">
          <w:type w:val="continuous"/>
          <w:pgSz w:w="12240" w:h="15840"/>
          <w:pgMar w:top="1440" w:right="1008" w:bottom="1440" w:left="1008" w:header="720" w:footer="720" w:gutter="0"/>
          <w:cols w:num="2" w:space="0"/>
          <w:docGrid w:linePitch="600" w:charSpace="32768"/>
        </w:sectPr>
      </w:pPr>
      <w:r w:rsidRPr="00820097">
        <w:rPr>
          <w:rFonts w:ascii="Cambria" w:hAnsi="Cambria" w:cs="Minion Pro"/>
          <w:color w:val="000000"/>
          <w:sz w:val="22"/>
          <w:szCs w:val="22"/>
        </w:rPr>
        <w:t>Third Place: $</w:t>
      </w:r>
      <w:r w:rsidR="00BA0B64" w:rsidRPr="00820097">
        <w:rPr>
          <w:rFonts w:ascii="Cambria" w:hAnsi="Cambria" w:cs="Minion Pro"/>
          <w:color w:val="000000"/>
          <w:sz w:val="22"/>
          <w:szCs w:val="22"/>
        </w:rPr>
        <w:t>100</w:t>
      </w:r>
    </w:p>
    <w:p w14:paraId="7D0D7FDB" w14:textId="60EAD12B" w:rsidR="00EC169F" w:rsidRPr="00820097" w:rsidRDefault="00FC35D2" w:rsidP="002205E9">
      <w:pPr>
        <w:autoSpaceDE w:val="0"/>
        <w:jc w:val="center"/>
        <w:rPr>
          <w:rFonts w:ascii="Cambria" w:hAnsi="Cambria" w:cs="Minion Pro"/>
          <w:b/>
          <w:bCs/>
          <w:i/>
          <w:iCs/>
          <w:color w:val="000000"/>
          <w:sz w:val="26"/>
          <w:szCs w:val="26"/>
        </w:rPr>
      </w:pPr>
      <w:r w:rsidRPr="00820097">
        <w:rPr>
          <w:rFonts w:ascii="Cambria" w:hAnsi="Cambria" w:cs="Minion Pro"/>
          <w:b/>
          <w:bCs/>
          <w:i/>
          <w:iCs/>
          <w:color w:val="000000"/>
          <w:sz w:val="26"/>
          <w:szCs w:val="26"/>
        </w:rPr>
        <w:t>Prizes for the Visual Arts Competition will be awarded as follows:</w:t>
      </w:r>
    </w:p>
    <w:p w14:paraId="2B67511D" w14:textId="77777777" w:rsidR="00683C69" w:rsidRPr="00820097" w:rsidRDefault="00683C69" w:rsidP="002205E9">
      <w:pPr>
        <w:autoSpaceDE w:val="0"/>
        <w:jc w:val="center"/>
        <w:rPr>
          <w:rFonts w:ascii="Cambria" w:hAnsi="Cambria" w:cs="Minion Pro"/>
          <w:b/>
          <w:bCs/>
          <w:i/>
          <w:iCs/>
          <w:color w:val="000000"/>
          <w:sz w:val="24"/>
          <w:szCs w:val="24"/>
        </w:rPr>
      </w:pPr>
    </w:p>
    <w:p w14:paraId="09EEFA9C" w14:textId="77777777" w:rsidR="00EC169F" w:rsidRPr="00820097" w:rsidRDefault="00EC169F">
      <w:pPr>
        <w:rPr>
          <w:rFonts w:ascii="Cambria" w:hAnsi="Cambria"/>
        </w:rPr>
        <w:sectPr w:rsidR="00EC169F" w:rsidRPr="00820097" w:rsidSect="00255E3F">
          <w:type w:val="continuous"/>
          <w:pgSz w:w="12240" w:h="15840"/>
          <w:pgMar w:top="1440" w:right="1008" w:bottom="1440" w:left="1008" w:header="720" w:footer="720" w:gutter="0"/>
          <w:cols w:space="720"/>
          <w:docGrid w:linePitch="600" w:charSpace="32768"/>
        </w:sectPr>
      </w:pPr>
    </w:p>
    <w:p w14:paraId="3010E480" w14:textId="77777777" w:rsidR="00EC169F" w:rsidRPr="00820097" w:rsidRDefault="00FC35D2">
      <w:pPr>
        <w:autoSpaceDE w:val="0"/>
        <w:rPr>
          <w:rFonts w:ascii="Cambria" w:hAnsi="Cambria" w:cs="Minion Pro"/>
          <w:color w:val="000000"/>
          <w:sz w:val="22"/>
          <w:szCs w:val="22"/>
        </w:rPr>
      </w:pPr>
      <w:r w:rsidRPr="00820097">
        <w:rPr>
          <w:rFonts w:ascii="Cambria" w:hAnsi="Cambria" w:cs="Minion Pro"/>
          <w:b/>
          <w:bCs/>
          <w:color w:val="000000"/>
          <w:sz w:val="22"/>
          <w:szCs w:val="22"/>
        </w:rPr>
        <w:t xml:space="preserve">Middle School Division (Grades 6, 7, and 8) </w:t>
      </w:r>
    </w:p>
    <w:p w14:paraId="131AD453" w14:textId="1AF4162C" w:rsidR="00EC169F" w:rsidRPr="00820097" w:rsidRDefault="00FC35D2">
      <w:pPr>
        <w:autoSpaceDE w:val="0"/>
        <w:ind w:left="720"/>
        <w:rPr>
          <w:rFonts w:ascii="Cambria" w:hAnsi="Cambria" w:cs="Minion Pro"/>
          <w:color w:val="000000"/>
          <w:sz w:val="22"/>
          <w:szCs w:val="22"/>
        </w:rPr>
      </w:pPr>
      <w:r w:rsidRPr="00820097">
        <w:rPr>
          <w:rFonts w:ascii="Cambria" w:hAnsi="Cambria" w:cs="Minion Pro"/>
          <w:color w:val="000000"/>
          <w:sz w:val="22"/>
          <w:szCs w:val="22"/>
        </w:rPr>
        <w:t>First Place: $</w:t>
      </w:r>
      <w:r w:rsidR="00BA0B64" w:rsidRPr="00820097">
        <w:rPr>
          <w:rFonts w:ascii="Cambria" w:hAnsi="Cambria" w:cs="Minion Pro"/>
          <w:color w:val="000000"/>
          <w:sz w:val="22"/>
          <w:szCs w:val="22"/>
        </w:rPr>
        <w:t>200</w:t>
      </w:r>
    </w:p>
    <w:p w14:paraId="0750351E" w14:textId="19FFF92F" w:rsidR="00EC169F" w:rsidRPr="00820097" w:rsidRDefault="00FC35D2">
      <w:pPr>
        <w:autoSpaceDE w:val="0"/>
        <w:ind w:left="720"/>
        <w:rPr>
          <w:rFonts w:ascii="Cambria" w:hAnsi="Cambria" w:cs="Minion Pro"/>
          <w:color w:val="000000"/>
          <w:sz w:val="22"/>
          <w:szCs w:val="22"/>
        </w:rPr>
      </w:pPr>
      <w:r w:rsidRPr="00820097">
        <w:rPr>
          <w:rFonts w:ascii="Cambria" w:hAnsi="Cambria" w:cs="Minion Pro"/>
          <w:color w:val="000000"/>
          <w:sz w:val="22"/>
          <w:szCs w:val="22"/>
        </w:rPr>
        <w:t>Second Place: $1</w:t>
      </w:r>
      <w:r w:rsidR="00BA0B64" w:rsidRPr="00820097">
        <w:rPr>
          <w:rFonts w:ascii="Cambria" w:hAnsi="Cambria" w:cs="Minion Pro"/>
          <w:color w:val="000000"/>
          <w:sz w:val="22"/>
          <w:szCs w:val="22"/>
        </w:rPr>
        <w:t>5</w:t>
      </w:r>
      <w:r w:rsidRPr="00820097">
        <w:rPr>
          <w:rFonts w:ascii="Cambria" w:hAnsi="Cambria" w:cs="Minion Pro"/>
          <w:color w:val="000000"/>
          <w:sz w:val="22"/>
          <w:szCs w:val="22"/>
        </w:rPr>
        <w:t>0</w:t>
      </w:r>
    </w:p>
    <w:p w14:paraId="2B1285E2" w14:textId="2BF089C0" w:rsidR="00EC169F" w:rsidRPr="00820097" w:rsidRDefault="00FC35D2">
      <w:pPr>
        <w:autoSpaceDE w:val="0"/>
        <w:ind w:left="720"/>
        <w:rPr>
          <w:rFonts w:ascii="Cambria" w:hAnsi="Cambria" w:cs="Minion Pro"/>
          <w:b/>
          <w:bCs/>
          <w:color w:val="000000"/>
          <w:sz w:val="22"/>
          <w:szCs w:val="22"/>
        </w:rPr>
      </w:pPr>
      <w:r w:rsidRPr="00820097">
        <w:rPr>
          <w:rFonts w:ascii="Cambria" w:hAnsi="Cambria" w:cs="Minion Pro"/>
          <w:color w:val="000000"/>
          <w:sz w:val="22"/>
          <w:szCs w:val="22"/>
        </w:rPr>
        <w:t>Third Place: $</w:t>
      </w:r>
      <w:r w:rsidR="00BA0B64" w:rsidRPr="00820097">
        <w:rPr>
          <w:rFonts w:ascii="Cambria" w:hAnsi="Cambria" w:cs="Minion Pro"/>
          <w:color w:val="000000"/>
          <w:sz w:val="22"/>
          <w:szCs w:val="22"/>
        </w:rPr>
        <w:t>100</w:t>
      </w:r>
      <w:r w:rsidRPr="00820097">
        <w:rPr>
          <w:rFonts w:ascii="Cambria" w:hAnsi="Cambria" w:cs="Minion Pro"/>
          <w:color w:val="000000"/>
          <w:sz w:val="22"/>
          <w:szCs w:val="22"/>
        </w:rPr>
        <w:t xml:space="preserve"> </w:t>
      </w:r>
    </w:p>
    <w:p w14:paraId="00A6FB9C" w14:textId="77777777" w:rsidR="00EC169F" w:rsidRPr="00820097" w:rsidRDefault="00EC169F">
      <w:pPr>
        <w:autoSpaceDE w:val="0"/>
        <w:rPr>
          <w:rFonts w:ascii="Cambria" w:hAnsi="Cambria" w:cs="Minion Pro"/>
          <w:b/>
          <w:bCs/>
          <w:color w:val="000000"/>
          <w:sz w:val="22"/>
          <w:szCs w:val="22"/>
        </w:rPr>
      </w:pPr>
    </w:p>
    <w:p w14:paraId="210F2E3F" w14:textId="77777777" w:rsidR="00EC169F" w:rsidRPr="00820097" w:rsidRDefault="00FC35D2">
      <w:pPr>
        <w:autoSpaceDE w:val="0"/>
        <w:rPr>
          <w:rFonts w:ascii="Cambria" w:hAnsi="Cambria" w:cs="Minion Pro"/>
          <w:color w:val="000000"/>
          <w:sz w:val="22"/>
          <w:szCs w:val="22"/>
        </w:rPr>
      </w:pPr>
      <w:r w:rsidRPr="00820097">
        <w:rPr>
          <w:rFonts w:ascii="Cambria" w:hAnsi="Cambria" w:cs="Minion Pro"/>
          <w:b/>
          <w:bCs/>
          <w:color w:val="000000"/>
          <w:sz w:val="22"/>
          <w:szCs w:val="22"/>
        </w:rPr>
        <w:t>High School Division (Grades 9, 10, 11, and 12)</w:t>
      </w:r>
    </w:p>
    <w:p w14:paraId="5E6DDE8F" w14:textId="1C6A1DD7" w:rsidR="00EC169F" w:rsidRPr="00820097" w:rsidRDefault="00FC35D2">
      <w:pPr>
        <w:autoSpaceDE w:val="0"/>
        <w:ind w:left="720"/>
        <w:rPr>
          <w:rFonts w:ascii="Cambria" w:hAnsi="Cambria" w:cs="Minion Pro"/>
          <w:color w:val="000000"/>
          <w:sz w:val="22"/>
          <w:szCs w:val="22"/>
        </w:rPr>
      </w:pPr>
      <w:r w:rsidRPr="00820097">
        <w:rPr>
          <w:rFonts w:ascii="Cambria" w:hAnsi="Cambria" w:cs="Minion Pro"/>
          <w:color w:val="000000"/>
          <w:sz w:val="22"/>
          <w:szCs w:val="22"/>
        </w:rPr>
        <w:t>First Place: $</w:t>
      </w:r>
      <w:r w:rsidR="00BA0B64" w:rsidRPr="00820097">
        <w:rPr>
          <w:rFonts w:ascii="Cambria" w:hAnsi="Cambria" w:cs="Minion Pro"/>
          <w:color w:val="000000"/>
          <w:sz w:val="22"/>
          <w:szCs w:val="22"/>
        </w:rPr>
        <w:t>200</w:t>
      </w:r>
    </w:p>
    <w:p w14:paraId="37FFF7B8" w14:textId="06B7A09F" w:rsidR="00EC169F" w:rsidRPr="00820097" w:rsidRDefault="00FC35D2">
      <w:pPr>
        <w:autoSpaceDE w:val="0"/>
        <w:ind w:left="720"/>
        <w:rPr>
          <w:rFonts w:ascii="Cambria" w:hAnsi="Cambria" w:cs="Minion Pro"/>
          <w:color w:val="000000"/>
          <w:sz w:val="22"/>
          <w:szCs w:val="22"/>
        </w:rPr>
      </w:pPr>
      <w:r w:rsidRPr="00820097">
        <w:rPr>
          <w:rFonts w:ascii="Cambria" w:hAnsi="Cambria" w:cs="Minion Pro"/>
          <w:color w:val="000000"/>
          <w:sz w:val="22"/>
          <w:szCs w:val="22"/>
        </w:rPr>
        <w:t>Second Place: $1</w:t>
      </w:r>
      <w:r w:rsidR="00BA0B64" w:rsidRPr="00820097">
        <w:rPr>
          <w:rFonts w:ascii="Cambria" w:hAnsi="Cambria" w:cs="Minion Pro"/>
          <w:color w:val="000000"/>
          <w:sz w:val="22"/>
          <w:szCs w:val="22"/>
        </w:rPr>
        <w:t>5</w:t>
      </w:r>
      <w:r w:rsidRPr="00820097">
        <w:rPr>
          <w:rFonts w:ascii="Cambria" w:hAnsi="Cambria" w:cs="Minion Pro"/>
          <w:color w:val="000000"/>
          <w:sz w:val="22"/>
          <w:szCs w:val="22"/>
        </w:rPr>
        <w:t>0</w:t>
      </w:r>
    </w:p>
    <w:p w14:paraId="7491E7AB" w14:textId="24291202" w:rsidR="00EC169F" w:rsidRPr="00820097" w:rsidRDefault="00FC35D2">
      <w:pPr>
        <w:autoSpaceDE w:val="0"/>
        <w:ind w:left="720"/>
        <w:rPr>
          <w:rFonts w:ascii="Cambria" w:hAnsi="Cambria" w:cs="Minion Pro"/>
          <w:color w:val="000000"/>
          <w:sz w:val="22"/>
          <w:szCs w:val="22"/>
        </w:rPr>
      </w:pPr>
      <w:r w:rsidRPr="00820097">
        <w:rPr>
          <w:rFonts w:ascii="Cambria" w:hAnsi="Cambria" w:cs="Minion Pro"/>
          <w:color w:val="000000"/>
          <w:sz w:val="22"/>
          <w:szCs w:val="22"/>
        </w:rPr>
        <w:t>Third Place: $</w:t>
      </w:r>
      <w:r w:rsidR="00BA0B64" w:rsidRPr="00820097">
        <w:rPr>
          <w:rFonts w:ascii="Cambria" w:hAnsi="Cambria" w:cs="Minion Pro"/>
          <w:color w:val="000000"/>
          <w:sz w:val="22"/>
          <w:szCs w:val="22"/>
        </w:rPr>
        <w:t>100</w:t>
      </w:r>
    </w:p>
    <w:p w14:paraId="48460024" w14:textId="77777777" w:rsidR="00683C69" w:rsidRPr="00820097" w:rsidRDefault="00683C69">
      <w:pPr>
        <w:autoSpaceDE w:val="0"/>
        <w:ind w:left="720"/>
        <w:rPr>
          <w:rFonts w:ascii="Cambria" w:hAnsi="Cambria" w:cs="Minion Pro"/>
          <w:color w:val="000000"/>
          <w:sz w:val="22"/>
          <w:szCs w:val="22"/>
        </w:rPr>
      </w:pPr>
    </w:p>
    <w:p w14:paraId="71CF0EE1" w14:textId="1C717945" w:rsidR="00683C69" w:rsidRPr="00820097" w:rsidRDefault="00683C69">
      <w:pPr>
        <w:autoSpaceDE w:val="0"/>
        <w:ind w:left="720"/>
        <w:rPr>
          <w:rFonts w:ascii="Cambria" w:hAnsi="Cambria" w:cs="Minion Pro"/>
          <w:color w:val="000000"/>
          <w:sz w:val="22"/>
          <w:szCs w:val="22"/>
        </w:rPr>
        <w:sectPr w:rsidR="00683C69" w:rsidRPr="00820097" w:rsidSect="00255E3F">
          <w:type w:val="continuous"/>
          <w:pgSz w:w="12240" w:h="15840"/>
          <w:pgMar w:top="1440" w:right="1008" w:bottom="1440" w:left="1008" w:header="720" w:footer="720" w:gutter="0"/>
          <w:cols w:num="2" w:space="0"/>
          <w:docGrid w:linePitch="600" w:charSpace="32768"/>
        </w:sectPr>
      </w:pPr>
    </w:p>
    <w:p w14:paraId="2F7AC10E" w14:textId="77777777" w:rsidR="00A11CA1" w:rsidRPr="00820097" w:rsidRDefault="00A11CA1">
      <w:pPr>
        <w:autoSpaceDE w:val="0"/>
        <w:rPr>
          <w:rFonts w:ascii="Cambria" w:hAnsi="Cambria" w:cs="Minion Pro"/>
          <w:color w:val="000000"/>
          <w:sz w:val="22"/>
          <w:szCs w:val="22"/>
        </w:rPr>
      </w:pPr>
    </w:p>
    <w:p w14:paraId="751B1052" w14:textId="50FB0EE7" w:rsidR="00EC169F" w:rsidRPr="00820097" w:rsidRDefault="00FC35D2">
      <w:pPr>
        <w:autoSpaceDE w:val="0"/>
        <w:rPr>
          <w:rFonts w:ascii="Cambria" w:hAnsi="Cambria" w:cs="Minion Pro"/>
          <w:color w:val="000000"/>
          <w:sz w:val="22"/>
          <w:szCs w:val="22"/>
        </w:rPr>
      </w:pPr>
      <w:r w:rsidRPr="00820097">
        <w:rPr>
          <w:rFonts w:ascii="Cambria" w:hAnsi="Cambria" w:cs="Minion Pro"/>
          <w:color w:val="000000"/>
          <w:sz w:val="22"/>
          <w:szCs w:val="22"/>
        </w:rPr>
        <w:t xml:space="preserve">Winners will be honored at the annual Holocaust </w:t>
      </w:r>
      <w:r w:rsidR="00CD2165" w:rsidRPr="00820097">
        <w:rPr>
          <w:rFonts w:ascii="Cambria" w:hAnsi="Cambria" w:cs="Minion Pro"/>
          <w:color w:val="000000"/>
          <w:sz w:val="22"/>
          <w:szCs w:val="22"/>
        </w:rPr>
        <w:t>Writing</w:t>
      </w:r>
      <w:r w:rsidR="00EF7EC0" w:rsidRPr="00820097">
        <w:rPr>
          <w:rFonts w:ascii="Cambria" w:hAnsi="Cambria" w:cs="Minion Pro"/>
          <w:color w:val="000000"/>
          <w:sz w:val="22"/>
          <w:szCs w:val="22"/>
        </w:rPr>
        <w:t xml:space="preserve"> and Visual Arts </w:t>
      </w:r>
      <w:r w:rsidR="00CD2165" w:rsidRPr="00820097">
        <w:rPr>
          <w:rFonts w:ascii="Cambria" w:hAnsi="Cambria" w:cs="Minion Pro"/>
          <w:color w:val="000000"/>
          <w:sz w:val="22"/>
          <w:szCs w:val="22"/>
        </w:rPr>
        <w:t xml:space="preserve">Competition </w:t>
      </w:r>
      <w:r w:rsidRPr="00820097">
        <w:rPr>
          <w:rFonts w:ascii="Cambria" w:hAnsi="Cambria" w:cs="Minion Pro"/>
          <w:color w:val="000000"/>
          <w:sz w:val="22"/>
          <w:szCs w:val="22"/>
        </w:rPr>
        <w:t>program</w:t>
      </w:r>
      <w:r w:rsidR="00CD2165" w:rsidRPr="00820097">
        <w:rPr>
          <w:rFonts w:ascii="Cambria" w:hAnsi="Cambria" w:cs="Minion Pro"/>
          <w:color w:val="000000"/>
          <w:sz w:val="22"/>
          <w:szCs w:val="22"/>
        </w:rPr>
        <w:t xml:space="preserve">. </w:t>
      </w:r>
      <w:r w:rsidR="00097492" w:rsidRPr="00820097">
        <w:rPr>
          <w:rFonts w:ascii="Cambria" w:hAnsi="Cambria" w:cs="Minion Pro"/>
          <w:color w:val="000000"/>
          <w:sz w:val="22"/>
          <w:szCs w:val="22"/>
        </w:rPr>
        <w:t xml:space="preserve"> The</w:t>
      </w:r>
      <w:r w:rsidR="00641B50" w:rsidRPr="00820097">
        <w:rPr>
          <w:rFonts w:ascii="Cambria" w:hAnsi="Cambria" w:cs="Minion Pro"/>
          <w:color w:val="000000"/>
          <w:sz w:val="22"/>
          <w:szCs w:val="22"/>
        </w:rPr>
        <w:t xml:space="preserve"> recognition celebration </w:t>
      </w:r>
      <w:r w:rsidR="00097492" w:rsidRPr="00820097">
        <w:rPr>
          <w:rFonts w:ascii="Cambria" w:hAnsi="Cambria" w:cs="Minion Pro"/>
          <w:color w:val="000000"/>
          <w:sz w:val="22"/>
          <w:szCs w:val="22"/>
        </w:rPr>
        <w:t xml:space="preserve">will be </w:t>
      </w:r>
      <w:r w:rsidR="00641B50" w:rsidRPr="00820097">
        <w:rPr>
          <w:rFonts w:ascii="Cambria" w:hAnsi="Cambria" w:cs="Minion Pro"/>
          <w:color w:val="000000"/>
          <w:sz w:val="22"/>
          <w:szCs w:val="22"/>
        </w:rPr>
        <w:t xml:space="preserve">in person on </w:t>
      </w:r>
      <w:r w:rsidR="00932922" w:rsidRPr="00820097">
        <w:rPr>
          <w:rFonts w:ascii="Cambria" w:hAnsi="Cambria" w:cs="Minion Pro"/>
          <w:color w:val="000000"/>
          <w:sz w:val="22"/>
          <w:szCs w:val="22"/>
        </w:rPr>
        <w:t>Mon</w:t>
      </w:r>
      <w:r w:rsidR="00641B50" w:rsidRPr="00820097">
        <w:rPr>
          <w:rFonts w:ascii="Cambria" w:hAnsi="Cambria" w:cs="Minion Pro"/>
          <w:color w:val="000000"/>
          <w:sz w:val="22"/>
          <w:szCs w:val="22"/>
        </w:rPr>
        <w:t xml:space="preserve">day, </w:t>
      </w:r>
      <w:r w:rsidR="00EB3F03" w:rsidRPr="00820097">
        <w:rPr>
          <w:rFonts w:ascii="Cambria" w:hAnsi="Cambria" w:cs="Minion Pro"/>
          <w:color w:val="000000"/>
          <w:sz w:val="22"/>
          <w:szCs w:val="22"/>
        </w:rPr>
        <w:t xml:space="preserve">April </w:t>
      </w:r>
      <w:r w:rsidR="00932922" w:rsidRPr="00820097">
        <w:rPr>
          <w:rFonts w:ascii="Cambria" w:hAnsi="Cambria" w:cs="Minion Pro"/>
          <w:color w:val="000000"/>
          <w:sz w:val="22"/>
          <w:szCs w:val="22"/>
        </w:rPr>
        <w:t>1</w:t>
      </w:r>
      <w:r w:rsidR="00EB3F03" w:rsidRPr="00820097">
        <w:rPr>
          <w:rFonts w:ascii="Cambria" w:hAnsi="Cambria" w:cs="Minion Pro"/>
          <w:color w:val="000000"/>
          <w:sz w:val="22"/>
          <w:szCs w:val="22"/>
        </w:rPr>
        <w:t>3</w:t>
      </w:r>
      <w:r w:rsidR="00641B50" w:rsidRPr="00820097">
        <w:rPr>
          <w:rFonts w:ascii="Cambria" w:hAnsi="Cambria" w:cs="Minion Pro"/>
          <w:color w:val="000000"/>
          <w:sz w:val="22"/>
          <w:szCs w:val="22"/>
        </w:rPr>
        <w:t>, 202</w:t>
      </w:r>
      <w:r w:rsidR="00932922" w:rsidRPr="00820097">
        <w:rPr>
          <w:rFonts w:ascii="Cambria" w:hAnsi="Cambria" w:cs="Minion Pro"/>
          <w:color w:val="000000"/>
          <w:sz w:val="22"/>
          <w:szCs w:val="22"/>
        </w:rPr>
        <w:t>6</w:t>
      </w:r>
      <w:r w:rsidR="00641B50" w:rsidRPr="00820097">
        <w:rPr>
          <w:rFonts w:ascii="Cambria" w:hAnsi="Cambria" w:cs="Minion Pro"/>
          <w:color w:val="000000"/>
          <w:sz w:val="22"/>
          <w:szCs w:val="22"/>
        </w:rPr>
        <w:t>, during the Yom Ha</w:t>
      </w:r>
      <w:r w:rsidR="00273DAE" w:rsidRPr="00820097">
        <w:rPr>
          <w:rFonts w:ascii="Cambria" w:hAnsi="Cambria" w:cs="Minion Pro"/>
          <w:color w:val="000000"/>
          <w:sz w:val="22"/>
          <w:szCs w:val="22"/>
        </w:rPr>
        <w:t>S</w:t>
      </w:r>
      <w:r w:rsidR="00641B50" w:rsidRPr="00820097">
        <w:rPr>
          <w:rFonts w:ascii="Cambria" w:hAnsi="Cambria" w:cs="Minion Pro"/>
          <w:color w:val="000000"/>
          <w:sz w:val="22"/>
          <w:szCs w:val="22"/>
        </w:rPr>
        <w:t xml:space="preserve">hoah program at the </w:t>
      </w:r>
      <w:r w:rsidR="000A612F" w:rsidRPr="00820097">
        <w:rPr>
          <w:rFonts w:ascii="Cambria" w:hAnsi="Cambria" w:cs="Minion Pro"/>
          <w:color w:val="000000"/>
          <w:sz w:val="22"/>
          <w:szCs w:val="22"/>
        </w:rPr>
        <w:t>Jewish Peninsula</w:t>
      </w:r>
      <w:r w:rsidR="00641B50" w:rsidRPr="00820097">
        <w:rPr>
          <w:rFonts w:ascii="Cambria" w:hAnsi="Cambria" w:cs="Minion Pro"/>
          <w:color w:val="000000"/>
          <w:sz w:val="22"/>
          <w:szCs w:val="22"/>
        </w:rPr>
        <w:t xml:space="preserve">.  </w:t>
      </w:r>
      <w:r w:rsidR="00CD2165" w:rsidRPr="00820097">
        <w:rPr>
          <w:rFonts w:ascii="Cambria" w:hAnsi="Cambria" w:cs="Minion Pro"/>
          <w:color w:val="000000"/>
          <w:sz w:val="22"/>
          <w:szCs w:val="22"/>
        </w:rPr>
        <w:t xml:space="preserve">More information on the program will be coming.  </w:t>
      </w:r>
    </w:p>
    <w:p w14:paraId="2A4E0430" w14:textId="77777777" w:rsidR="00EC169F" w:rsidRPr="00820097" w:rsidRDefault="00EC169F">
      <w:pPr>
        <w:autoSpaceDE w:val="0"/>
        <w:rPr>
          <w:rFonts w:ascii="Cambria" w:hAnsi="Cambria" w:cs="Minion Pro"/>
          <w:color w:val="000000"/>
          <w:sz w:val="22"/>
          <w:szCs w:val="22"/>
        </w:rPr>
      </w:pPr>
    </w:p>
    <w:p w14:paraId="0DB668FC" w14:textId="568512FC" w:rsidR="00CD2165" w:rsidRPr="00820097" w:rsidRDefault="00574DD8" w:rsidP="006A2CEA">
      <w:pPr>
        <w:autoSpaceDE w:val="0"/>
        <w:jc w:val="center"/>
        <w:rPr>
          <w:rFonts w:ascii="Cambria" w:hAnsi="Cambria" w:cs="Minion Pro"/>
          <w:color w:val="000000"/>
          <w:sz w:val="22"/>
          <w:szCs w:val="22"/>
        </w:rPr>
      </w:pPr>
      <w:r w:rsidRPr="00820097">
        <w:rPr>
          <w:rFonts w:ascii="Cambria" w:hAnsi="Cambria" w:cs="Minion Pro"/>
          <w:color w:val="000000"/>
          <w:sz w:val="22"/>
          <w:szCs w:val="22"/>
        </w:rPr>
        <w:t xml:space="preserve">If you </w:t>
      </w:r>
      <w:r w:rsidR="00FC35D2" w:rsidRPr="00820097">
        <w:rPr>
          <w:rFonts w:ascii="Cambria" w:hAnsi="Cambria" w:cs="Minion Pro"/>
          <w:color w:val="000000"/>
          <w:sz w:val="22"/>
          <w:szCs w:val="22"/>
        </w:rPr>
        <w:t xml:space="preserve">have any questions about the </w:t>
      </w:r>
    </w:p>
    <w:p w14:paraId="429D028E" w14:textId="4CA952B0" w:rsidR="00E2749B" w:rsidRPr="00820097" w:rsidRDefault="00FC35D2" w:rsidP="006A2CEA">
      <w:pPr>
        <w:autoSpaceDE w:val="0"/>
        <w:jc w:val="center"/>
        <w:rPr>
          <w:rFonts w:ascii="Cambria" w:hAnsi="Cambria" w:cs="Minion Pro"/>
          <w:color w:val="000000"/>
          <w:sz w:val="22"/>
          <w:szCs w:val="22"/>
        </w:rPr>
      </w:pPr>
      <w:r w:rsidRPr="00820097">
        <w:rPr>
          <w:rFonts w:ascii="Cambria" w:hAnsi="Cambria" w:cs="Minion Pro"/>
          <w:color w:val="000000"/>
          <w:sz w:val="22"/>
          <w:szCs w:val="22"/>
        </w:rPr>
        <w:t xml:space="preserve">writing </w:t>
      </w:r>
      <w:r w:rsidR="000360BE" w:rsidRPr="00820097">
        <w:rPr>
          <w:rFonts w:ascii="Cambria" w:hAnsi="Cambria" w:cs="Minion Pro"/>
          <w:color w:val="000000"/>
          <w:sz w:val="22"/>
          <w:szCs w:val="22"/>
        </w:rPr>
        <w:t xml:space="preserve">or art </w:t>
      </w:r>
      <w:r w:rsidR="00F74FFF" w:rsidRPr="00820097">
        <w:rPr>
          <w:rFonts w:ascii="Cambria" w:hAnsi="Cambria" w:cs="Minion Pro"/>
          <w:color w:val="000000"/>
          <w:sz w:val="22"/>
          <w:szCs w:val="22"/>
        </w:rPr>
        <w:t>competition,</w:t>
      </w:r>
      <w:r w:rsidRPr="00820097">
        <w:rPr>
          <w:rFonts w:ascii="Cambria" w:hAnsi="Cambria" w:cs="Minion Pro"/>
          <w:color w:val="000000"/>
          <w:sz w:val="22"/>
          <w:szCs w:val="22"/>
        </w:rPr>
        <w:t xml:space="preserve"> please contact</w:t>
      </w:r>
    </w:p>
    <w:p w14:paraId="3F267F61" w14:textId="2A5483EE" w:rsidR="00EC169F" w:rsidRPr="00820097" w:rsidRDefault="00932922" w:rsidP="00306E80">
      <w:pPr>
        <w:autoSpaceDE w:val="0"/>
        <w:jc w:val="center"/>
        <w:rPr>
          <w:rFonts w:ascii="Cambria" w:hAnsi="Cambria" w:cs="Minion Pro"/>
          <w:b/>
          <w:bCs/>
          <w:color w:val="000000"/>
          <w:sz w:val="22"/>
          <w:szCs w:val="22"/>
        </w:rPr>
      </w:pPr>
      <w:hyperlink r:id="rId18" w:history="1">
        <w:r w:rsidRPr="00820097">
          <w:rPr>
            <w:rStyle w:val="Hyperlink"/>
            <w:rFonts w:ascii="Cambria" w:hAnsi="Cambria" w:cs="Minion Pro"/>
            <w:b/>
            <w:bCs/>
            <w:sz w:val="22"/>
            <w:szCs w:val="22"/>
          </w:rPr>
          <w:t>Holocaust_writing@jewishpeninsula.org</w:t>
        </w:r>
      </w:hyperlink>
    </w:p>
    <w:p w14:paraId="468C209E" w14:textId="79ED5297" w:rsidR="00EC169F" w:rsidRPr="00820097" w:rsidRDefault="00EC169F" w:rsidP="00731924">
      <w:pPr>
        <w:autoSpaceDE w:val="0"/>
        <w:rPr>
          <w:rFonts w:ascii="Cambria" w:hAnsi="Cambria" w:cs="Minion Pro"/>
          <w:b/>
          <w:bCs/>
          <w:sz w:val="22"/>
          <w:szCs w:val="22"/>
        </w:rPr>
      </w:pPr>
    </w:p>
    <w:p w14:paraId="4BF95364" w14:textId="77777777" w:rsidR="00097492" w:rsidRPr="00820097" w:rsidRDefault="00097492" w:rsidP="00731924">
      <w:pPr>
        <w:autoSpaceDE w:val="0"/>
        <w:rPr>
          <w:rFonts w:ascii="Cambria" w:hAnsi="Cambria" w:cs="Minion Pro"/>
          <w:sz w:val="22"/>
          <w:szCs w:val="22"/>
        </w:rPr>
      </w:pPr>
    </w:p>
    <w:p w14:paraId="08CC3601" w14:textId="77777777" w:rsidR="00EC169F" w:rsidRPr="00820097" w:rsidRDefault="00EC169F">
      <w:pPr>
        <w:autoSpaceDE w:val="0"/>
        <w:rPr>
          <w:rFonts w:ascii="Cambria" w:hAnsi="Cambria" w:cs="Minion Pro"/>
          <w:color w:val="000000"/>
          <w:sz w:val="22"/>
          <w:szCs w:val="22"/>
        </w:rPr>
      </w:pPr>
    </w:p>
    <w:p w14:paraId="4E54910C" w14:textId="29D7CD75" w:rsidR="000C36CE" w:rsidRPr="00820097" w:rsidRDefault="00FC35D2" w:rsidP="00EF7EC0">
      <w:pPr>
        <w:autoSpaceDE w:val="0"/>
        <w:rPr>
          <w:rFonts w:ascii="Cambria" w:hAnsi="Cambria" w:cs="Minion Pro"/>
          <w:color w:val="000000"/>
          <w:sz w:val="22"/>
          <w:szCs w:val="22"/>
        </w:rPr>
      </w:pPr>
      <w:r w:rsidRPr="00820097">
        <w:rPr>
          <w:rFonts w:ascii="Cambria" w:hAnsi="Cambria" w:cs="Minion Pro"/>
          <w:color w:val="000000"/>
          <w:sz w:val="22"/>
          <w:szCs w:val="22"/>
        </w:rPr>
        <w:t>Winning entries may be published, exhibited</w:t>
      </w:r>
      <w:r w:rsidR="00097492" w:rsidRPr="00820097">
        <w:rPr>
          <w:rFonts w:ascii="Cambria" w:hAnsi="Cambria" w:cs="Minion Pro"/>
          <w:color w:val="000000"/>
          <w:sz w:val="22"/>
          <w:szCs w:val="22"/>
        </w:rPr>
        <w:t>,</w:t>
      </w:r>
      <w:r w:rsidRPr="00820097">
        <w:rPr>
          <w:rFonts w:ascii="Cambria" w:hAnsi="Cambria" w:cs="Minion Pro"/>
          <w:color w:val="000000"/>
          <w:sz w:val="22"/>
          <w:szCs w:val="22"/>
        </w:rPr>
        <w:t xml:space="preserve"> or reproduced on our website and in publications of the</w:t>
      </w:r>
      <w:r w:rsidR="00097492" w:rsidRPr="00820097">
        <w:rPr>
          <w:rFonts w:ascii="Cambria" w:hAnsi="Cambria" w:cs="Minion Pro"/>
          <w:color w:val="000000"/>
          <w:sz w:val="22"/>
          <w:szCs w:val="22"/>
        </w:rPr>
        <w:t xml:space="preserve"> </w:t>
      </w:r>
      <w:r w:rsidR="008B3445" w:rsidRPr="00820097">
        <w:rPr>
          <w:rFonts w:ascii="Cambria" w:hAnsi="Cambria" w:cs="Minion Pro"/>
          <w:color w:val="000000"/>
          <w:sz w:val="22"/>
          <w:szCs w:val="22"/>
        </w:rPr>
        <w:t>Jewish Peninsula</w:t>
      </w:r>
      <w:r w:rsidRPr="00820097">
        <w:rPr>
          <w:rFonts w:ascii="Cambria" w:hAnsi="Cambria" w:cs="Minion Pro"/>
          <w:color w:val="000000"/>
          <w:sz w:val="22"/>
          <w:szCs w:val="22"/>
        </w:rPr>
        <w:t>. If you do not want your work published, exhibited</w:t>
      </w:r>
      <w:r w:rsidR="00097492" w:rsidRPr="00820097">
        <w:rPr>
          <w:rFonts w:ascii="Cambria" w:hAnsi="Cambria" w:cs="Minion Pro"/>
          <w:color w:val="000000"/>
          <w:sz w:val="22"/>
          <w:szCs w:val="22"/>
        </w:rPr>
        <w:t>,</w:t>
      </w:r>
      <w:r w:rsidRPr="00820097">
        <w:rPr>
          <w:rFonts w:ascii="Cambria" w:hAnsi="Cambria" w:cs="Minion Pro"/>
          <w:color w:val="000000"/>
          <w:sz w:val="22"/>
          <w:szCs w:val="22"/>
        </w:rPr>
        <w:t xml:space="preserve"> or reproduced, you must notify us in writing</w:t>
      </w:r>
      <w:r w:rsidR="00097492" w:rsidRPr="00820097">
        <w:rPr>
          <w:rFonts w:ascii="Cambria" w:hAnsi="Cambria" w:cs="Minion Pro"/>
          <w:color w:val="000000"/>
          <w:sz w:val="22"/>
          <w:szCs w:val="22"/>
        </w:rPr>
        <w:t xml:space="preserve"> </w:t>
      </w:r>
      <w:r w:rsidRPr="00820097">
        <w:rPr>
          <w:rFonts w:ascii="Cambria" w:hAnsi="Cambria" w:cs="Minion Pro"/>
          <w:color w:val="000000"/>
          <w:sz w:val="22"/>
          <w:szCs w:val="22"/>
        </w:rPr>
        <w:t xml:space="preserve">at the time you submit your entry. Authors of </w:t>
      </w:r>
      <w:r w:rsidR="001C6010" w:rsidRPr="00820097">
        <w:rPr>
          <w:rFonts w:ascii="Cambria" w:hAnsi="Cambria" w:cs="Minion Pro"/>
          <w:color w:val="000000"/>
          <w:sz w:val="22"/>
          <w:szCs w:val="22"/>
        </w:rPr>
        <w:t>the finalist</w:t>
      </w:r>
      <w:r w:rsidRPr="00820097">
        <w:rPr>
          <w:rFonts w:ascii="Cambria" w:hAnsi="Cambria" w:cs="Minion Pro"/>
          <w:color w:val="000000"/>
          <w:sz w:val="22"/>
          <w:szCs w:val="22"/>
        </w:rPr>
        <w:t xml:space="preserve"> essays </w:t>
      </w:r>
      <w:r w:rsidR="008B3445" w:rsidRPr="00820097">
        <w:rPr>
          <w:rFonts w:ascii="Cambria" w:hAnsi="Cambria" w:cs="Minion Pro"/>
          <w:color w:val="000000"/>
          <w:sz w:val="22"/>
          <w:szCs w:val="22"/>
        </w:rPr>
        <w:t>may</w:t>
      </w:r>
      <w:r w:rsidRPr="00820097">
        <w:rPr>
          <w:rFonts w:ascii="Cambria" w:hAnsi="Cambria" w:cs="Minion Pro"/>
          <w:color w:val="000000"/>
          <w:sz w:val="22"/>
          <w:szCs w:val="22"/>
        </w:rPr>
        <w:t xml:space="preserve"> be asked to </w:t>
      </w:r>
      <w:r w:rsidR="008B3445" w:rsidRPr="00820097">
        <w:rPr>
          <w:rFonts w:ascii="Cambria" w:hAnsi="Cambria" w:cs="Minion Pro"/>
          <w:color w:val="000000"/>
          <w:sz w:val="22"/>
          <w:szCs w:val="22"/>
        </w:rPr>
        <w:t>read their winning entries at the Yom HaShoah program</w:t>
      </w:r>
      <w:r w:rsidRPr="00820097">
        <w:rPr>
          <w:rFonts w:ascii="Cambria" w:hAnsi="Cambria" w:cs="Minion Pro"/>
          <w:color w:val="000000"/>
          <w:sz w:val="22"/>
          <w:szCs w:val="22"/>
        </w:rPr>
        <w:t xml:space="preserve">.  </w:t>
      </w:r>
    </w:p>
    <w:p w14:paraId="2B12D29B" w14:textId="247C8452" w:rsidR="000A638F" w:rsidRPr="00820097" w:rsidRDefault="000A638F" w:rsidP="00AB3443">
      <w:pPr>
        <w:autoSpaceDE w:val="0"/>
        <w:jc w:val="center"/>
        <w:rPr>
          <w:rFonts w:ascii="Cambria" w:hAnsi="Cambria" w:cs="Minion Pro"/>
          <w:color w:val="000000"/>
          <w:sz w:val="22"/>
          <w:szCs w:val="22"/>
        </w:rPr>
      </w:pPr>
    </w:p>
    <w:p w14:paraId="321161DD" w14:textId="77777777" w:rsidR="000A638F" w:rsidRPr="00820097" w:rsidRDefault="000A638F" w:rsidP="00AB3443">
      <w:pPr>
        <w:autoSpaceDE w:val="0"/>
        <w:jc w:val="center"/>
        <w:rPr>
          <w:rFonts w:ascii="Cambria" w:hAnsi="Cambria" w:cs="Minion Pro"/>
          <w:color w:val="000000"/>
          <w:sz w:val="22"/>
          <w:szCs w:val="22"/>
        </w:rPr>
      </w:pPr>
    </w:p>
    <w:p w14:paraId="61301FE6" w14:textId="77777777" w:rsidR="00731924" w:rsidRPr="00820097" w:rsidRDefault="00731924" w:rsidP="00AB3443">
      <w:pPr>
        <w:autoSpaceDE w:val="0"/>
        <w:jc w:val="center"/>
        <w:rPr>
          <w:rFonts w:ascii="Cambria" w:hAnsi="Cambria" w:cs="Minion Pro"/>
          <w:color w:val="000000"/>
          <w:sz w:val="22"/>
          <w:szCs w:val="22"/>
        </w:rPr>
      </w:pPr>
    </w:p>
    <w:p w14:paraId="7BA3EE54" w14:textId="77777777" w:rsidR="00731924" w:rsidRPr="00820097" w:rsidRDefault="00731924" w:rsidP="00AB3443">
      <w:pPr>
        <w:autoSpaceDE w:val="0"/>
        <w:jc w:val="center"/>
        <w:rPr>
          <w:rFonts w:ascii="Cambria" w:hAnsi="Cambria" w:cs="Minion Pro"/>
          <w:color w:val="000000"/>
          <w:sz w:val="22"/>
          <w:szCs w:val="22"/>
        </w:rPr>
      </w:pPr>
    </w:p>
    <w:p w14:paraId="6C93DB9F" w14:textId="77777777" w:rsidR="00731924" w:rsidRPr="00820097" w:rsidRDefault="00731924" w:rsidP="00AB3443">
      <w:pPr>
        <w:autoSpaceDE w:val="0"/>
        <w:jc w:val="center"/>
        <w:rPr>
          <w:rFonts w:ascii="Cambria" w:hAnsi="Cambria" w:cs="Minion Pro"/>
          <w:color w:val="000000"/>
          <w:sz w:val="22"/>
          <w:szCs w:val="22"/>
        </w:rPr>
      </w:pPr>
    </w:p>
    <w:p w14:paraId="37D94709" w14:textId="77777777" w:rsidR="00731924" w:rsidRPr="00820097" w:rsidRDefault="00731924" w:rsidP="00AB3443">
      <w:pPr>
        <w:autoSpaceDE w:val="0"/>
        <w:jc w:val="center"/>
        <w:rPr>
          <w:rFonts w:ascii="Cambria" w:hAnsi="Cambria" w:cs="Minion Pro"/>
          <w:color w:val="000000"/>
          <w:sz w:val="22"/>
          <w:szCs w:val="22"/>
        </w:rPr>
      </w:pPr>
    </w:p>
    <w:p w14:paraId="43936F17" w14:textId="77777777" w:rsidR="00731924" w:rsidRPr="00820097" w:rsidRDefault="00731924" w:rsidP="00AB3443">
      <w:pPr>
        <w:autoSpaceDE w:val="0"/>
        <w:jc w:val="center"/>
        <w:rPr>
          <w:rFonts w:ascii="Cambria" w:hAnsi="Cambria" w:cs="Minion Pro"/>
          <w:color w:val="000000"/>
          <w:sz w:val="22"/>
          <w:szCs w:val="22"/>
        </w:rPr>
      </w:pPr>
    </w:p>
    <w:p w14:paraId="4E77A618" w14:textId="5F37DF93" w:rsidR="00BC3BB3" w:rsidRDefault="00FC35D2" w:rsidP="00D7023D">
      <w:pPr>
        <w:autoSpaceDE w:val="0"/>
        <w:jc w:val="center"/>
        <w:rPr>
          <w:rFonts w:ascii="Cambria" w:hAnsi="Cambria" w:cs="Minion Pro"/>
          <w:b/>
          <w:bCs/>
          <w:i/>
          <w:iCs/>
          <w:color w:val="000000"/>
          <w:sz w:val="32"/>
          <w:szCs w:val="32"/>
        </w:rPr>
      </w:pPr>
      <w:r w:rsidRPr="00820097">
        <w:rPr>
          <w:rFonts w:ascii="Cambria" w:hAnsi="Cambria" w:cs="Minion Pro"/>
          <w:b/>
          <w:bCs/>
          <w:color w:val="000000"/>
          <w:sz w:val="32"/>
          <w:szCs w:val="32"/>
        </w:rPr>
        <w:t>Deadline for entries:</w:t>
      </w:r>
      <w:r w:rsidR="00A11CA1" w:rsidRPr="00820097">
        <w:rPr>
          <w:rFonts w:ascii="Cambria" w:hAnsi="Cambria" w:cs="Minion Pro"/>
          <w:b/>
          <w:bCs/>
          <w:color w:val="000000"/>
          <w:sz w:val="32"/>
          <w:szCs w:val="32"/>
        </w:rPr>
        <w:br/>
      </w:r>
      <w:r w:rsidR="000C36CE" w:rsidRPr="00820097">
        <w:rPr>
          <w:rFonts w:ascii="Cambria" w:hAnsi="Cambria" w:cs="Minion Pro"/>
          <w:b/>
          <w:bCs/>
          <w:color w:val="000000"/>
          <w:sz w:val="32"/>
          <w:szCs w:val="32"/>
        </w:rPr>
        <w:t>O</w:t>
      </w:r>
      <w:r w:rsidRPr="00820097">
        <w:rPr>
          <w:rFonts w:ascii="Cambria" w:hAnsi="Cambria" w:cs="Minion Pro"/>
          <w:b/>
          <w:bCs/>
          <w:color w:val="000000"/>
          <w:sz w:val="32"/>
          <w:szCs w:val="32"/>
        </w:rPr>
        <w:t xml:space="preserve">n or </w:t>
      </w:r>
      <w:r w:rsidR="00CD2165" w:rsidRPr="00820097">
        <w:rPr>
          <w:rFonts w:ascii="Cambria" w:hAnsi="Cambria" w:cs="Minion Pro"/>
          <w:b/>
          <w:bCs/>
          <w:color w:val="000000"/>
          <w:sz w:val="32"/>
          <w:szCs w:val="32"/>
        </w:rPr>
        <w:t>b</w:t>
      </w:r>
      <w:r w:rsidRPr="00820097">
        <w:rPr>
          <w:rFonts w:ascii="Cambria" w:hAnsi="Cambria" w:cs="Minion Pro"/>
          <w:b/>
          <w:bCs/>
          <w:color w:val="000000"/>
          <w:sz w:val="32"/>
          <w:szCs w:val="32"/>
        </w:rPr>
        <w:t xml:space="preserve">efore </w:t>
      </w:r>
      <w:r w:rsidR="004F7E9B" w:rsidRPr="00820097">
        <w:rPr>
          <w:rFonts w:ascii="Cambria" w:hAnsi="Cambria" w:cs="Minion Pro"/>
          <w:b/>
          <w:bCs/>
          <w:i/>
          <w:iCs/>
          <w:color w:val="000000"/>
          <w:sz w:val="32"/>
          <w:szCs w:val="32"/>
          <w:u w:val="single"/>
        </w:rPr>
        <w:t xml:space="preserve">Friday, </w:t>
      </w:r>
      <w:r w:rsidR="00EB3F03" w:rsidRPr="00820097">
        <w:rPr>
          <w:rFonts w:ascii="Cambria" w:hAnsi="Cambria" w:cs="Minion Pro"/>
          <w:b/>
          <w:bCs/>
          <w:i/>
          <w:iCs/>
          <w:color w:val="000000"/>
          <w:sz w:val="32"/>
          <w:szCs w:val="32"/>
          <w:u w:val="single"/>
        </w:rPr>
        <w:t>February 2</w:t>
      </w:r>
      <w:r w:rsidR="00932922" w:rsidRPr="00820097">
        <w:rPr>
          <w:rFonts w:ascii="Cambria" w:hAnsi="Cambria" w:cs="Minion Pro"/>
          <w:b/>
          <w:bCs/>
          <w:i/>
          <w:iCs/>
          <w:color w:val="000000"/>
          <w:sz w:val="32"/>
          <w:szCs w:val="32"/>
          <w:u w:val="single"/>
        </w:rPr>
        <w:t>7</w:t>
      </w:r>
      <w:r w:rsidR="003F39A5" w:rsidRPr="00820097">
        <w:rPr>
          <w:rFonts w:ascii="Cambria" w:hAnsi="Cambria" w:cs="Minion Pro"/>
          <w:b/>
          <w:bCs/>
          <w:i/>
          <w:iCs/>
          <w:color w:val="000000"/>
          <w:sz w:val="32"/>
          <w:szCs w:val="32"/>
          <w:u w:val="single"/>
        </w:rPr>
        <w:t>, 202</w:t>
      </w:r>
      <w:r w:rsidR="00932922" w:rsidRPr="00820097">
        <w:rPr>
          <w:rFonts w:ascii="Cambria" w:hAnsi="Cambria" w:cs="Minion Pro"/>
          <w:b/>
          <w:bCs/>
          <w:i/>
          <w:iCs/>
          <w:color w:val="000000"/>
          <w:sz w:val="32"/>
          <w:szCs w:val="32"/>
          <w:u w:val="single"/>
        </w:rPr>
        <w:t>6</w:t>
      </w:r>
      <w:r w:rsidR="003F39A5" w:rsidRPr="00820097">
        <w:rPr>
          <w:rFonts w:ascii="Cambria" w:hAnsi="Cambria" w:cs="Minion Pro"/>
          <w:b/>
          <w:bCs/>
          <w:i/>
          <w:iCs/>
          <w:color w:val="000000"/>
          <w:sz w:val="32"/>
          <w:szCs w:val="32"/>
        </w:rPr>
        <w:t xml:space="preserve"> </w:t>
      </w:r>
      <w:r w:rsidRPr="00820097">
        <w:rPr>
          <w:rFonts w:ascii="Cambria" w:hAnsi="Cambria" w:cs="Minion Pro"/>
          <w:b/>
          <w:bCs/>
          <w:i/>
          <w:iCs/>
          <w:color w:val="000000"/>
          <w:sz w:val="32"/>
          <w:szCs w:val="32"/>
        </w:rPr>
        <w:t>at 4:00PM</w:t>
      </w:r>
    </w:p>
    <w:p w14:paraId="03DD047A" w14:textId="77777777" w:rsidR="00820097" w:rsidRDefault="00820097" w:rsidP="00D7023D">
      <w:pPr>
        <w:autoSpaceDE w:val="0"/>
        <w:jc w:val="center"/>
        <w:rPr>
          <w:rFonts w:ascii="Cambria" w:hAnsi="Cambria" w:cs="Minion Pro"/>
          <w:b/>
          <w:bCs/>
          <w:i/>
          <w:iCs/>
          <w:color w:val="000000"/>
          <w:sz w:val="32"/>
          <w:szCs w:val="32"/>
        </w:rPr>
      </w:pPr>
    </w:p>
    <w:p w14:paraId="3F363644" w14:textId="77777777" w:rsidR="00820097" w:rsidRPr="00820097" w:rsidRDefault="00820097" w:rsidP="00D7023D">
      <w:pPr>
        <w:autoSpaceDE w:val="0"/>
        <w:jc w:val="center"/>
        <w:rPr>
          <w:rFonts w:ascii="Cambria" w:hAnsi="Cambria" w:cs="Minion Pro"/>
          <w:b/>
          <w:bCs/>
          <w:i/>
          <w:iCs/>
          <w:color w:val="000000"/>
          <w:sz w:val="32"/>
          <w:szCs w:val="32"/>
        </w:rPr>
      </w:pPr>
    </w:p>
    <w:p w14:paraId="0B10AA34" w14:textId="77777777" w:rsidR="00F8547D" w:rsidRPr="00820097" w:rsidRDefault="00F8547D" w:rsidP="000360BE">
      <w:pPr>
        <w:autoSpaceDE w:val="0"/>
        <w:rPr>
          <w:rFonts w:ascii="Cambria" w:hAnsi="Cambria" w:cs="Minion Pro"/>
          <w:b/>
          <w:bCs/>
          <w:color w:val="000000"/>
          <w:sz w:val="32"/>
          <w:szCs w:val="32"/>
        </w:rPr>
      </w:pPr>
    </w:p>
    <w:p w14:paraId="365FE99E" w14:textId="7772D2DF" w:rsidR="00EC169F" w:rsidRPr="00820097" w:rsidRDefault="00FC35D2" w:rsidP="009869AC">
      <w:pPr>
        <w:autoSpaceDE w:val="0"/>
        <w:jc w:val="center"/>
        <w:rPr>
          <w:rFonts w:ascii="Cambria" w:hAnsi="Cambria" w:cs="Minion Pro"/>
          <w:b/>
          <w:bCs/>
          <w:color w:val="000000"/>
          <w:sz w:val="32"/>
          <w:szCs w:val="32"/>
        </w:rPr>
      </w:pPr>
      <w:r w:rsidRPr="00820097">
        <w:rPr>
          <w:rFonts w:ascii="Cambria" w:hAnsi="Cambria" w:cs="Minion Pro"/>
          <w:b/>
          <w:bCs/>
          <w:color w:val="000000"/>
          <w:sz w:val="32"/>
          <w:szCs w:val="32"/>
        </w:rPr>
        <w:lastRenderedPageBreak/>
        <w:t>WRITING COMPETITION GUIDELINES</w:t>
      </w:r>
    </w:p>
    <w:p w14:paraId="18921264" w14:textId="77777777" w:rsidR="00EC169F" w:rsidRPr="00820097" w:rsidRDefault="00FC35D2">
      <w:pPr>
        <w:autoSpaceDE w:val="0"/>
        <w:jc w:val="center"/>
        <w:rPr>
          <w:rFonts w:ascii="Cambria" w:hAnsi="Cambria" w:cs="Minion Pro"/>
          <w:b/>
          <w:bCs/>
          <w:color w:val="000000"/>
          <w:sz w:val="28"/>
          <w:szCs w:val="28"/>
        </w:rPr>
      </w:pPr>
      <w:r w:rsidRPr="00820097">
        <w:rPr>
          <w:rFonts w:ascii="Cambria" w:hAnsi="Cambria" w:cs="Minion Pro"/>
          <w:b/>
          <w:bCs/>
          <w:color w:val="000000"/>
          <w:sz w:val="32"/>
          <w:szCs w:val="32"/>
        </w:rPr>
        <w:t>MIDDLE SCHOOL AND HIGH SCHOOL DIVISIONS</w:t>
      </w:r>
    </w:p>
    <w:p w14:paraId="36D83E73" w14:textId="77777777" w:rsidR="00EC169F" w:rsidRPr="00820097" w:rsidRDefault="00EC169F">
      <w:pPr>
        <w:autoSpaceDE w:val="0"/>
        <w:rPr>
          <w:rFonts w:ascii="Cambria" w:hAnsi="Cambria" w:cs="Minion Pro"/>
          <w:b/>
          <w:bCs/>
          <w:color w:val="000000"/>
          <w:sz w:val="28"/>
          <w:szCs w:val="28"/>
        </w:rPr>
      </w:pPr>
    </w:p>
    <w:p w14:paraId="20E09D7E" w14:textId="458681D9" w:rsidR="00EC169F" w:rsidRPr="00820097" w:rsidRDefault="00FC35D2">
      <w:pPr>
        <w:autoSpaceDE w:val="0"/>
        <w:rPr>
          <w:rFonts w:ascii="Cambria" w:hAnsi="Cambria" w:cs="Minion Pro"/>
          <w:b/>
          <w:bCs/>
          <w:color w:val="000000"/>
          <w:sz w:val="28"/>
          <w:szCs w:val="28"/>
        </w:rPr>
      </w:pPr>
      <w:bookmarkStart w:id="1" w:name="_Hlk117862957"/>
      <w:r w:rsidRPr="00820097">
        <w:rPr>
          <w:rFonts w:ascii="Cambria" w:hAnsi="Cambria" w:cs="Minion Pro"/>
          <w:b/>
          <w:bCs/>
          <w:color w:val="000000"/>
          <w:sz w:val="28"/>
          <w:szCs w:val="28"/>
        </w:rPr>
        <w:t xml:space="preserve">Read </w:t>
      </w:r>
      <w:r w:rsidR="00097492" w:rsidRPr="00820097">
        <w:rPr>
          <w:rFonts w:ascii="Cambria" w:hAnsi="Cambria" w:cs="Minion Pro"/>
          <w:b/>
          <w:bCs/>
          <w:color w:val="000000"/>
          <w:sz w:val="28"/>
          <w:szCs w:val="28"/>
        </w:rPr>
        <w:t xml:space="preserve">the </w:t>
      </w:r>
      <w:r w:rsidR="00EF7EC0" w:rsidRPr="00820097">
        <w:rPr>
          <w:rFonts w:ascii="Cambria" w:hAnsi="Cambria" w:cs="Minion Pro"/>
          <w:b/>
          <w:bCs/>
          <w:color w:val="000000"/>
          <w:sz w:val="28"/>
          <w:szCs w:val="28"/>
        </w:rPr>
        <w:t>introduction</w:t>
      </w:r>
      <w:r w:rsidR="00097492" w:rsidRPr="00820097">
        <w:rPr>
          <w:rFonts w:ascii="Cambria" w:hAnsi="Cambria" w:cs="Minion Pro"/>
          <w:b/>
          <w:bCs/>
          <w:color w:val="000000"/>
          <w:sz w:val="28"/>
          <w:szCs w:val="28"/>
        </w:rPr>
        <w:t xml:space="preserve"> </w:t>
      </w:r>
      <w:r w:rsidR="006E743A" w:rsidRPr="00820097">
        <w:rPr>
          <w:rFonts w:ascii="Cambria" w:hAnsi="Cambria" w:cs="Minion Pro"/>
          <w:b/>
          <w:bCs/>
          <w:color w:val="000000"/>
          <w:sz w:val="28"/>
          <w:szCs w:val="28"/>
        </w:rPr>
        <w:t xml:space="preserve">and prompts </w:t>
      </w:r>
      <w:r w:rsidR="00097492" w:rsidRPr="00820097">
        <w:rPr>
          <w:rFonts w:ascii="Cambria" w:hAnsi="Cambria" w:cs="Minion Pro"/>
          <w:b/>
          <w:bCs/>
          <w:color w:val="000000"/>
          <w:sz w:val="28"/>
          <w:szCs w:val="28"/>
        </w:rPr>
        <w:t>on page</w:t>
      </w:r>
      <w:r w:rsidR="006E743A" w:rsidRPr="00820097">
        <w:rPr>
          <w:rFonts w:ascii="Cambria" w:hAnsi="Cambria" w:cs="Minion Pro"/>
          <w:b/>
          <w:bCs/>
          <w:color w:val="000000"/>
          <w:sz w:val="28"/>
          <w:szCs w:val="28"/>
        </w:rPr>
        <w:t>s</w:t>
      </w:r>
      <w:r w:rsidR="00097492" w:rsidRPr="00820097">
        <w:rPr>
          <w:rFonts w:ascii="Cambria" w:hAnsi="Cambria" w:cs="Minion Pro"/>
          <w:b/>
          <w:bCs/>
          <w:sz w:val="28"/>
          <w:szCs w:val="28"/>
        </w:rPr>
        <w:t xml:space="preserve"> </w:t>
      </w:r>
      <w:r w:rsidR="00561E55" w:rsidRPr="00820097">
        <w:rPr>
          <w:rFonts w:ascii="Cambria" w:hAnsi="Cambria" w:cs="Minion Pro"/>
          <w:b/>
          <w:bCs/>
          <w:sz w:val="28"/>
          <w:szCs w:val="28"/>
        </w:rPr>
        <w:t>7</w:t>
      </w:r>
      <w:r w:rsidR="00097492" w:rsidRPr="00820097">
        <w:rPr>
          <w:rFonts w:ascii="Cambria" w:hAnsi="Cambria" w:cs="Minion Pro"/>
          <w:b/>
          <w:bCs/>
          <w:sz w:val="28"/>
          <w:szCs w:val="28"/>
        </w:rPr>
        <w:t xml:space="preserve"> </w:t>
      </w:r>
      <w:r w:rsidR="006E743A" w:rsidRPr="00820097">
        <w:rPr>
          <w:rFonts w:ascii="Cambria" w:hAnsi="Cambria" w:cs="Minion Pro"/>
          <w:b/>
          <w:bCs/>
          <w:color w:val="000000"/>
          <w:sz w:val="28"/>
          <w:szCs w:val="28"/>
        </w:rPr>
        <w:t xml:space="preserve">and </w:t>
      </w:r>
      <w:r w:rsidR="00561E55" w:rsidRPr="00820097">
        <w:rPr>
          <w:rFonts w:ascii="Cambria" w:hAnsi="Cambria" w:cs="Minion Pro"/>
          <w:b/>
          <w:bCs/>
          <w:color w:val="000000"/>
          <w:sz w:val="28"/>
          <w:szCs w:val="28"/>
        </w:rPr>
        <w:t>8</w:t>
      </w:r>
      <w:r w:rsidR="006E743A" w:rsidRPr="00820097">
        <w:rPr>
          <w:rFonts w:ascii="Cambria" w:hAnsi="Cambria" w:cs="Minion Pro"/>
          <w:b/>
          <w:bCs/>
          <w:color w:val="000000"/>
          <w:sz w:val="28"/>
          <w:szCs w:val="28"/>
        </w:rPr>
        <w:t xml:space="preserve"> </w:t>
      </w:r>
      <w:r w:rsidR="00097492" w:rsidRPr="00820097">
        <w:rPr>
          <w:rFonts w:ascii="Cambria" w:hAnsi="Cambria" w:cs="Minion Pro"/>
          <w:b/>
          <w:bCs/>
          <w:color w:val="000000"/>
          <w:sz w:val="28"/>
          <w:szCs w:val="28"/>
        </w:rPr>
        <w:t>in this booklet carefully.</w:t>
      </w:r>
    </w:p>
    <w:bookmarkEnd w:id="1"/>
    <w:p w14:paraId="6406AAD6" w14:textId="77777777" w:rsidR="00EC169F" w:rsidRPr="00820097" w:rsidRDefault="00EC169F">
      <w:pPr>
        <w:autoSpaceDE w:val="0"/>
        <w:rPr>
          <w:rFonts w:ascii="Cambria" w:hAnsi="Cambria" w:cs="Minion Pro"/>
          <w:b/>
          <w:bCs/>
          <w:color w:val="000000"/>
          <w:sz w:val="28"/>
          <w:szCs w:val="28"/>
        </w:rPr>
      </w:pPr>
    </w:p>
    <w:p w14:paraId="0EC4F4FE" w14:textId="7B9C8461" w:rsidR="00EC169F" w:rsidRPr="00820097" w:rsidRDefault="00FC35D2" w:rsidP="0044172A">
      <w:pPr>
        <w:pStyle w:val="ListParagraph"/>
        <w:numPr>
          <w:ilvl w:val="0"/>
          <w:numId w:val="10"/>
        </w:numPr>
        <w:autoSpaceDE w:val="0"/>
        <w:rPr>
          <w:rFonts w:ascii="Cambria" w:hAnsi="Cambria" w:cs="Minion Pro"/>
          <w:color w:val="000000"/>
          <w:sz w:val="24"/>
          <w:szCs w:val="24"/>
        </w:rPr>
      </w:pPr>
      <w:r w:rsidRPr="00820097">
        <w:rPr>
          <w:rFonts w:ascii="Cambria" w:hAnsi="Cambria" w:cs="Minion Pro"/>
          <w:color w:val="000000"/>
          <w:sz w:val="24"/>
          <w:szCs w:val="24"/>
        </w:rPr>
        <w:t xml:space="preserve">Select one of the </w:t>
      </w:r>
      <w:r w:rsidR="00097492" w:rsidRPr="00820097">
        <w:rPr>
          <w:rFonts w:ascii="Cambria" w:hAnsi="Cambria" w:cs="Minion Pro"/>
          <w:color w:val="000000"/>
          <w:sz w:val="24"/>
          <w:szCs w:val="24"/>
        </w:rPr>
        <w:t>prompts</w:t>
      </w:r>
      <w:r w:rsidRPr="00820097">
        <w:rPr>
          <w:rFonts w:ascii="Cambria" w:hAnsi="Cambria" w:cs="Minion Pro"/>
          <w:color w:val="000000"/>
          <w:sz w:val="24"/>
          <w:szCs w:val="24"/>
        </w:rPr>
        <w:t xml:space="preserve"> and write a</w:t>
      </w:r>
      <w:r w:rsidR="0037354C" w:rsidRPr="00820097">
        <w:rPr>
          <w:rFonts w:ascii="Cambria" w:hAnsi="Cambria" w:cs="Minion Pro"/>
          <w:color w:val="000000"/>
          <w:sz w:val="24"/>
          <w:szCs w:val="24"/>
        </w:rPr>
        <w:t>n essay</w:t>
      </w:r>
      <w:r w:rsidRPr="00820097">
        <w:rPr>
          <w:rFonts w:ascii="Cambria" w:hAnsi="Cambria" w:cs="Minion Pro"/>
          <w:color w:val="000000"/>
          <w:sz w:val="24"/>
          <w:szCs w:val="24"/>
        </w:rPr>
        <w:t xml:space="preserve"> following the instructions. Entries </w:t>
      </w:r>
      <w:r w:rsidR="00097492" w:rsidRPr="00820097">
        <w:rPr>
          <w:rFonts w:ascii="Cambria" w:hAnsi="Cambria" w:cs="Minion Pro"/>
          <w:color w:val="000000"/>
          <w:sz w:val="24"/>
          <w:szCs w:val="24"/>
          <w:u w:val="single"/>
        </w:rPr>
        <w:t xml:space="preserve">cannot exceed </w:t>
      </w:r>
      <w:r w:rsidRPr="00820097">
        <w:rPr>
          <w:rFonts w:ascii="Cambria" w:hAnsi="Cambria" w:cs="Minion Pro"/>
          <w:color w:val="000000"/>
          <w:sz w:val="24"/>
          <w:szCs w:val="24"/>
          <w:u w:val="single"/>
        </w:rPr>
        <w:t>t</w:t>
      </w:r>
      <w:r w:rsidR="001C6010" w:rsidRPr="00820097">
        <w:rPr>
          <w:rFonts w:ascii="Cambria" w:hAnsi="Cambria" w:cs="Minion Pro"/>
          <w:color w:val="000000"/>
          <w:sz w:val="24"/>
          <w:szCs w:val="24"/>
          <w:u w:val="single"/>
        </w:rPr>
        <w:t>wo</w:t>
      </w:r>
      <w:r w:rsidRPr="00820097">
        <w:rPr>
          <w:rFonts w:ascii="Cambria" w:hAnsi="Cambria" w:cs="Minion Pro"/>
          <w:color w:val="000000"/>
          <w:sz w:val="24"/>
          <w:szCs w:val="24"/>
          <w:u w:val="single"/>
        </w:rPr>
        <w:t xml:space="preserve"> pages</w:t>
      </w:r>
      <w:r w:rsidR="000360BE" w:rsidRPr="00820097">
        <w:rPr>
          <w:rFonts w:ascii="Cambria" w:hAnsi="Cambria" w:cs="Minion Pro"/>
          <w:color w:val="000000"/>
          <w:sz w:val="24"/>
          <w:szCs w:val="24"/>
        </w:rPr>
        <w:t xml:space="preserve"> and single sided </w:t>
      </w:r>
      <w:r w:rsidRPr="00820097">
        <w:rPr>
          <w:rFonts w:ascii="Cambria" w:hAnsi="Cambria" w:cs="Minion Pro"/>
          <w:color w:val="000000"/>
          <w:sz w:val="24"/>
          <w:szCs w:val="24"/>
        </w:rPr>
        <w:t>in length and must be</w:t>
      </w:r>
      <w:r w:rsidR="0037354C" w:rsidRPr="00820097">
        <w:rPr>
          <w:rFonts w:ascii="Cambria" w:hAnsi="Cambria" w:cs="Minion Pro"/>
          <w:color w:val="000000"/>
          <w:sz w:val="24"/>
          <w:szCs w:val="24"/>
        </w:rPr>
        <w:t xml:space="preserve"> </w:t>
      </w:r>
      <w:r w:rsidRPr="00820097">
        <w:rPr>
          <w:rFonts w:ascii="Cambria" w:hAnsi="Cambria" w:cs="Minion Pro"/>
          <w:color w:val="000000"/>
          <w:sz w:val="24"/>
          <w:szCs w:val="24"/>
        </w:rPr>
        <w:t>typed and double spaced.</w:t>
      </w:r>
    </w:p>
    <w:p w14:paraId="34F776E3" w14:textId="77777777" w:rsidR="00E2749B" w:rsidRPr="00820097" w:rsidRDefault="00E2749B" w:rsidP="003F39A5">
      <w:pPr>
        <w:autoSpaceDE w:val="0"/>
        <w:rPr>
          <w:rFonts w:ascii="Cambria" w:hAnsi="Cambria" w:cs="Minion Pro"/>
          <w:color w:val="000000"/>
          <w:sz w:val="24"/>
          <w:szCs w:val="24"/>
        </w:rPr>
      </w:pPr>
    </w:p>
    <w:p w14:paraId="7BC8CCDA" w14:textId="5DCDAB18" w:rsidR="00E2749B" w:rsidRPr="00820097" w:rsidRDefault="0037354C" w:rsidP="00731924">
      <w:pPr>
        <w:pStyle w:val="ListParagraph"/>
        <w:numPr>
          <w:ilvl w:val="0"/>
          <w:numId w:val="10"/>
        </w:numPr>
        <w:autoSpaceDE w:val="0"/>
        <w:rPr>
          <w:rFonts w:ascii="Cambria" w:hAnsi="Cambria" w:cs="Minion Pro"/>
          <w:b/>
          <w:bCs/>
          <w:color w:val="000000"/>
          <w:sz w:val="24"/>
          <w:szCs w:val="24"/>
        </w:rPr>
      </w:pPr>
      <w:r w:rsidRPr="00820097">
        <w:rPr>
          <w:rFonts w:ascii="Cambria" w:hAnsi="Cambria" w:cs="Minion Pro"/>
          <w:b/>
          <w:color w:val="000000"/>
          <w:sz w:val="24"/>
          <w:szCs w:val="24"/>
        </w:rPr>
        <w:t xml:space="preserve">All submissions must be sent electronically </w:t>
      </w:r>
      <w:r w:rsidR="00EF7EC0" w:rsidRPr="00820097">
        <w:rPr>
          <w:rFonts w:ascii="Cambria" w:hAnsi="Cambria" w:cs="Minion Pro"/>
          <w:b/>
          <w:color w:val="000000"/>
          <w:sz w:val="24"/>
          <w:szCs w:val="24"/>
        </w:rPr>
        <w:t>in a Word document</w:t>
      </w:r>
      <w:r w:rsidR="003F7709" w:rsidRPr="00820097">
        <w:rPr>
          <w:rFonts w:ascii="Cambria" w:hAnsi="Cambria" w:cs="Minion Pro"/>
          <w:b/>
          <w:color w:val="000000"/>
          <w:sz w:val="24"/>
          <w:szCs w:val="24"/>
        </w:rPr>
        <w:t>,</w:t>
      </w:r>
      <w:r w:rsidR="00EF7EC0" w:rsidRPr="00820097">
        <w:rPr>
          <w:rFonts w:ascii="Cambria" w:hAnsi="Cambria" w:cs="Minion Pro"/>
          <w:b/>
          <w:color w:val="000000"/>
          <w:sz w:val="24"/>
          <w:szCs w:val="24"/>
        </w:rPr>
        <w:t xml:space="preserve"> </w:t>
      </w:r>
      <w:r w:rsidR="00EF7EC0" w:rsidRPr="00820097">
        <w:rPr>
          <w:rFonts w:ascii="Cambria" w:hAnsi="Cambria" w:cs="Minion Pro"/>
          <w:b/>
          <w:color w:val="000000"/>
          <w:sz w:val="24"/>
          <w:szCs w:val="24"/>
          <w:u w:val="single"/>
        </w:rPr>
        <w:t xml:space="preserve">with the prompt </w:t>
      </w:r>
      <w:r w:rsidR="003F7709" w:rsidRPr="00820097">
        <w:rPr>
          <w:rFonts w:ascii="Cambria" w:hAnsi="Cambria" w:cs="Minion Pro"/>
          <w:b/>
          <w:color w:val="000000"/>
          <w:sz w:val="24"/>
          <w:szCs w:val="24"/>
          <w:u w:val="single"/>
        </w:rPr>
        <w:t xml:space="preserve">number </w:t>
      </w:r>
      <w:r w:rsidR="00EF7EC0" w:rsidRPr="00820097">
        <w:rPr>
          <w:rFonts w:ascii="Cambria" w:hAnsi="Cambria" w:cs="Minion Pro"/>
          <w:b/>
          <w:color w:val="000000"/>
          <w:sz w:val="24"/>
          <w:szCs w:val="24"/>
          <w:u w:val="single"/>
        </w:rPr>
        <w:t>selected</w:t>
      </w:r>
      <w:r w:rsidR="0074333D" w:rsidRPr="00820097">
        <w:rPr>
          <w:rFonts w:ascii="Cambria" w:hAnsi="Cambria" w:cs="Minion Pro"/>
          <w:b/>
          <w:color w:val="000000"/>
          <w:sz w:val="24"/>
          <w:szCs w:val="24"/>
          <w:u w:val="single"/>
        </w:rPr>
        <w:t xml:space="preserve"> at the beginning of the essay</w:t>
      </w:r>
      <w:r w:rsidR="003F7709" w:rsidRPr="00820097">
        <w:rPr>
          <w:rFonts w:ascii="Cambria" w:hAnsi="Cambria" w:cs="Minion Pro"/>
          <w:b/>
          <w:color w:val="000000"/>
          <w:sz w:val="24"/>
          <w:szCs w:val="24"/>
        </w:rPr>
        <w:t>,</w:t>
      </w:r>
      <w:r w:rsidR="00EF7EC0" w:rsidRPr="00820097">
        <w:rPr>
          <w:rFonts w:ascii="Cambria" w:hAnsi="Cambria" w:cs="Minion Pro"/>
          <w:b/>
          <w:color w:val="000000"/>
          <w:sz w:val="24"/>
          <w:szCs w:val="24"/>
        </w:rPr>
        <w:t xml:space="preserve"> </w:t>
      </w:r>
      <w:r w:rsidR="00731924" w:rsidRPr="00820097">
        <w:rPr>
          <w:rFonts w:ascii="Cambria" w:hAnsi="Cambria" w:cs="Minion Pro"/>
          <w:b/>
          <w:color w:val="000000"/>
          <w:sz w:val="24"/>
          <w:szCs w:val="24"/>
        </w:rPr>
        <w:t>th</w:t>
      </w:r>
      <w:r w:rsidR="00932922" w:rsidRPr="00820097">
        <w:rPr>
          <w:rFonts w:ascii="Cambria" w:hAnsi="Cambria" w:cs="Minion Pro"/>
          <w:b/>
          <w:color w:val="000000"/>
          <w:sz w:val="24"/>
          <w:szCs w:val="24"/>
        </w:rPr>
        <w:t>rough</w:t>
      </w:r>
      <w:r w:rsidR="00731924" w:rsidRPr="00820097">
        <w:rPr>
          <w:rFonts w:ascii="Cambria" w:hAnsi="Cambria" w:cs="Minion Pro"/>
          <w:b/>
          <w:color w:val="000000"/>
          <w:sz w:val="24"/>
          <w:szCs w:val="24"/>
        </w:rPr>
        <w:t xml:space="preserve"> the HWC </w:t>
      </w:r>
      <w:r w:rsidR="00DE14F3" w:rsidRPr="00820097">
        <w:rPr>
          <w:rFonts w:ascii="Cambria" w:hAnsi="Cambria" w:cs="Minion Pro"/>
          <w:b/>
          <w:color w:val="000000"/>
          <w:sz w:val="24"/>
          <w:szCs w:val="24"/>
        </w:rPr>
        <w:t>application</w:t>
      </w:r>
      <w:r w:rsidR="00731924" w:rsidRPr="00820097">
        <w:rPr>
          <w:rFonts w:ascii="Cambria" w:hAnsi="Cambria" w:cs="Minion Pro"/>
          <w:b/>
          <w:color w:val="000000"/>
          <w:sz w:val="24"/>
          <w:szCs w:val="24"/>
        </w:rPr>
        <w:t xml:space="preserve"> found at </w:t>
      </w:r>
      <w:hyperlink r:id="rId19" w:history="1">
        <w:r w:rsidR="00633DD2" w:rsidRPr="00820097">
          <w:rPr>
            <w:rStyle w:val="Hyperlink"/>
            <w:rFonts w:ascii="Cambria" w:hAnsi="Cambria"/>
            <w:b/>
            <w:bCs/>
            <w:sz w:val="22"/>
            <w:szCs w:val="22"/>
          </w:rPr>
          <w:t>https://www.jewishpeninsula.org/hwc2026</w:t>
        </w:r>
      </w:hyperlink>
      <w:r w:rsidR="00633DD2" w:rsidRPr="00820097">
        <w:rPr>
          <w:rFonts w:ascii="Cambria" w:hAnsi="Cambria" w:cs="AppleSystemUIFont"/>
          <w:b/>
          <w:bCs/>
          <w:sz w:val="22"/>
          <w:szCs w:val="22"/>
          <w:lang w:bidi="he-IL"/>
        </w:rPr>
        <w:t xml:space="preserve">.  </w:t>
      </w:r>
    </w:p>
    <w:p w14:paraId="51C72AAD" w14:textId="77777777" w:rsidR="00731924" w:rsidRPr="00820097" w:rsidRDefault="00731924" w:rsidP="00731924">
      <w:pPr>
        <w:pStyle w:val="ListParagraph"/>
        <w:rPr>
          <w:rFonts w:ascii="Cambria" w:hAnsi="Cambria" w:cs="Minion Pro"/>
          <w:color w:val="000000"/>
          <w:sz w:val="24"/>
          <w:szCs w:val="24"/>
        </w:rPr>
      </w:pPr>
    </w:p>
    <w:p w14:paraId="659E62B2" w14:textId="77777777" w:rsidR="00E2749B" w:rsidRPr="00820097" w:rsidRDefault="00E2749B" w:rsidP="003F39A5">
      <w:pPr>
        <w:autoSpaceDE w:val="0"/>
        <w:rPr>
          <w:rFonts w:ascii="Cambria" w:hAnsi="Cambria" w:cs="Minion Pro"/>
          <w:color w:val="000000"/>
          <w:sz w:val="24"/>
          <w:szCs w:val="24"/>
        </w:rPr>
      </w:pPr>
    </w:p>
    <w:p w14:paraId="083D3736" w14:textId="7E16D102" w:rsidR="00EC169F" w:rsidRPr="00820097" w:rsidRDefault="00FC35D2" w:rsidP="0044172A">
      <w:pPr>
        <w:pStyle w:val="ListParagraph"/>
        <w:numPr>
          <w:ilvl w:val="0"/>
          <w:numId w:val="10"/>
        </w:numPr>
        <w:autoSpaceDE w:val="0"/>
        <w:rPr>
          <w:rFonts w:ascii="Cambria" w:hAnsi="Cambria" w:cs="Minion Pro"/>
          <w:color w:val="000000"/>
          <w:sz w:val="24"/>
          <w:szCs w:val="24"/>
        </w:rPr>
      </w:pPr>
      <w:r w:rsidRPr="00820097">
        <w:rPr>
          <w:rFonts w:ascii="Cambria" w:hAnsi="Cambria" w:cs="Minion Pro"/>
          <w:color w:val="000000"/>
          <w:sz w:val="24"/>
          <w:szCs w:val="24"/>
        </w:rPr>
        <w:t>Failure to comply with the following rules will result in disqualification</w:t>
      </w:r>
      <w:r w:rsidR="0081646F" w:rsidRPr="00820097">
        <w:rPr>
          <w:rFonts w:ascii="Cambria" w:hAnsi="Cambria" w:cs="Minion Pro"/>
          <w:color w:val="000000"/>
          <w:sz w:val="24"/>
          <w:szCs w:val="24"/>
        </w:rPr>
        <w:t>:</w:t>
      </w:r>
    </w:p>
    <w:p w14:paraId="3968A408" w14:textId="5A8F1C40" w:rsidR="00EC169F" w:rsidRPr="00820097" w:rsidRDefault="00FC35D2" w:rsidP="0044172A">
      <w:pPr>
        <w:pStyle w:val="ListParagraph"/>
        <w:numPr>
          <w:ilvl w:val="2"/>
          <w:numId w:val="10"/>
        </w:numPr>
        <w:autoSpaceDE w:val="0"/>
        <w:rPr>
          <w:rFonts w:ascii="Cambria" w:hAnsi="Cambria" w:cs="Minion Pro"/>
          <w:color w:val="000000"/>
          <w:sz w:val="24"/>
          <w:szCs w:val="24"/>
        </w:rPr>
      </w:pPr>
      <w:r w:rsidRPr="00820097">
        <w:rPr>
          <w:rFonts w:ascii="Cambria" w:hAnsi="Cambria" w:cs="Minion Pro"/>
          <w:color w:val="000000"/>
          <w:sz w:val="24"/>
          <w:szCs w:val="24"/>
        </w:rPr>
        <w:t>Only one entry per student will be accepted.</w:t>
      </w:r>
    </w:p>
    <w:p w14:paraId="7E69938E" w14:textId="7885E23A" w:rsidR="00EC169F" w:rsidRPr="00820097" w:rsidRDefault="00102DC6" w:rsidP="0044172A">
      <w:pPr>
        <w:pStyle w:val="ListParagraph"/>
        <w:numPr>
          <w:ilvl w:val="2"/>
          <w:numId w:val="10"/>
        </w:numPr>
        <w:autoSpaceDE w:val="0"/>
        <w:rPr>
          <w:rFonts w:ascii="Cambria" w:hAnsi="Cambria" w:cs="Minion Pro"/>
          <w:color w:val="000000"/>
          <w:sz w:val="24"/>
          <w:szCs w:val="24"/>
        </w:rPr>
      </w:pPr>
      <w:r w:rsidRPr="00820097">
        <w:rPr>
          <w:rFonts w:ascii="Cambria" w:hAnsi="Cambria" w:cs="Minion Pro"/>
          <w:color w:val="000000"/>
          <w:sz w:val="24"/>
          <w:szCs w:val="24"/>
        </w:rPr>
        <w:t>Prompt</w:t>
      </w:r>
      <w:r w:rsidR="00FC35D2" w:rsidRPr="00820097">
        <w:rPr>
          <w:rFonts w:ascii="Cambria" w:hAnsi="Cambria" w:cs="Minion Pro"/>
          <w:color w:val="000000"/>
          <w:sz w:val="24"/>
          <w:szCs w:val="24"/>
        </w:rPr>
        <w:t xml:space="preserve"> choice must be cited</w:t>
      </w:r>
      <w:r w:rsidR="0074333D" w:rsidRPr="00820097">
        <w:rPr>
          <w:rFonts w:ascii="Cambria" w:hAnsi="Cambria" w:cs="Minion Pro"/>
          <w:color w:val="000000"/>
          <w:sz w:val="24"/>
          <w:szCs w:val="24"/>
        </w:rPr>
        <w:t xml:space="preserve"> on the essay</w:t>
      </w:r>
      <w:r w:rsidR="00FC35D2" w:rsidRPr="00820097">
        <w:rPr>
          <w:rFonts w:ascii="Cambria" w:hAnsi="Cambria" w:cs="Minion Pro"/>
          <w:color w:val="000000"/>
          <w:sz w:val="24"/>
          <w:szCs w:val="24"/>
        </w:rPr>
        <w:t>.</w:t>
      </w:r>
    </w:p>
    <w:p w14:paraId="334EA7D2" w14:textId="23B350A8" w:rsidR="00EC169F" w:rsidRPr="00820097" w:rsidRDefault="00FC35D2" w:rsidP="0044172A">
      <w:pPr>
        <w:pStyle w:val="ListParagraph"/>
        <w:numPr>
          <w:ilvl w:val="2"/>
          <w:numId w:val="10"/>
        </w:numPr>
        <w:autoSpaceDE w:val="0"/>
        <w:rPr>
          <w:rFonts w:ascii="Cambria" w:hAnsi="Cambria" w:cs="Minion Pro"/>
          <w:color w:val="000000"/>
          <w:sz w:val="24"/>
          <w:szCs w:val="24"/>
        </w:rPr>
      </w:pPr>
      <w:r w:rsidRPr="00820097">
        <w:rPr>
          <w:rFonts w:ascii="Cambria" w:hAnsi="Cambria" w:cs="Minion Pro"/>
          <w:color w:val="000000"/>
          <w:sz w:val="24"/>
          <w:szCs w:val="24"/>
        </w:rPr>
        <w:t xml:space="preserve">Entries must be received by </w:t>
      </w:r>
      <w:r w:rsidR="003F7709" w:rsidRPr="00820097">
        <w:rPr>
          <w:rFonts w:ascii="Cambria" w:hAnsi="Cambria" w:cs="Minion Pro"/>
          <w:color w:val="000000"/>
          <w:sz w:val="24"/>
          <w:szCs w:val="24"/>
        </w:rPr>
        <w:t>the deadline</w:t>
      </w:r>
      <w:r w:rsidRPr="00820097">
        <w:rPr>
          <w:rFonts w:ascii="Cambria" w:hAnsi="Cambria" w:cs="Minion Pro"/>
          <w:color w:val="000000"/>
          <w:sz w:val="24"/>
          <w:szCs w:val="24"/>
        </w:rPr>
        <w:t>.</w:t>
      </w:r>
    </w:p>
    <w:p w14:paraId="26FCE1E8" w14:textId="666DA330" w:rsidR="00102DC6" w:rsidRPr="00820097" w:rsidRDefault="00102DC6" w:rsidP="0044172A">
      <w:pPr>
        <w:pStyle w:val="ListParagraph"/>
        <w:numPr>
          <w:ilvl w:val="2"/>
          <w:numId w:val="10"/>
        </w:numPr>
        <w:autoSpaceDE w:val="0"/>
        <w:rPr>
          <w:rFonts w:ascii="Cambria" w:hAnsi="Cambria" w:cs="Minion Pro"/>
          <w:color w:val="000000"/>
          <w:sz w:val="24"/>
          <w:szCs w:val="24"/>
        </w:rPr>
      </w:pPr>
      <w:r w:rsidRPr="00820097">
        <w:rPr>
          <w:rFonts w:ascii="Cambria" w:hAnsi="Cambria" w:cs="Minion Pro"/>
          <w:color w:val="000000"/>
          <w:sz w:val="24"/>
          <w:szCs w:val="24"/>
        </w:rPr>
        <w:t>Entries cannot exceed two pages in length</w:t>
      </w:r>
      <w:r w:rsidR="0074333D" w:rsidRPr="00820097">
        <w:rPr>
          <w:rFonts w:ascii="Cambria" w:hAnsi="Cambria" w:cs="Minion Pro"/>
          <w:color w:val="000000"/>
          <w:sz w:val="24"/>
          <w:szCs w:val="24"/>
        </w:rPr>
        <w:t xml:space="preserve"> and must be double spaced</w:t>
      </w:r>
      <w:r w:rsidR="00A95989" w:rsidRPr="00820097">
        <w:rPr>
          <w:rFonts w:ascii="Cambria" w:hAnsi="Cambria" w:cs="Minion Pro"/>
          <w:color w:val="000000"/>
          <w:sz w:val="24"/>
          <w:szCs w:val="24"/>
        </w:rPr>
        <w:t xml:space="preserve"> and single sided.</w:t>
      </w:r>
    </w:p>
    <w:p w14:paraId="6605C89C" w14:textId="68AC7934" w:rsidR="00A95989" w:rsidRPr="00820097" w:rsidRDefault="00A95989" w:rsidP="0044172A">
      <w:pPr>
        <w:pStyle w:val="ListParagraph"/>
        <w:numPr>
          <w:ilvl w:val="2"/>
          <w:numId w:val="10"/>
        </w:numPr>
        <w:autoSpaceDE w:val="0"/>
        <w:rPr>
          <w:rFonts w:ascii="Cambria" w:hAnsi="Cambria" w:cs="Minion Pro"/>
          <w:color w:val="000000"/>
          <w:sz w:val="24"/>
          <w:szCs w:val="24"/>
        </w:rPr>
      </w:pPr>
      <w:r w:rsidRPr="00820097">
        <w:rPr>
          <w:rFonts w:ascii="Cambria" w:hAnsi="Cambria" w:cs="Minion Pro"/>
          <w:color w:val="000000"/>
          <w:sz w:val="24"/>
          <w:szCs w:val="24"/>
        </w:rPr>
        <w:t>Works cited must be included</w:t>
      </w:r>
      <w:r w:rsidR="00731924" w:rsidRPr="00820097">
        <w:rPr>
          <w:rFonts w:ascii="Cambria" w:hAnsi="Cambria" w:cs="Minion Pro"/>
          <w:color w:val="000000"/>
          <w:sz w:val="24"/>
          <w:szCs w:val="24"/>
        </w:rPr>
        <w:t xml:space="preserve"> in the body of your submission.</w:t>
      </w:r>
    </w:p>
    <w:p w14:paraId="25210630" w14:textId="05A0F7E4" w:rsidR="00932922" w:rsidRPr="00820097" w:rsidRDefault="00932922" w:rsidP="0044172A">
      <w:pPr>
        <w:pStyle w:val="ListParagraph"/>
        <w:numPr>
          <w:ilvl w:val="2"/>
          <w:numId w:val="10"/>
        </w:numPr>
        <w:autoSpaceDE w:val="0"/>
        <w:rPr>
          <w:rFonts w:ascii="Cambria" w:hAnsi="Cambria" w:cs="Minion Pro"/>
          <w:color w:val="000000"/>
          <w:sz w:val="24"/>
          <w:szCs w:val="24"/>
        </w:rPr>
      </w:pPr>
      <w:r w:rsidRPr="00820097">
        <w:rPr>
          <w:rFonts w:ascii="Cambria" w:hAnsi="Cambria" w:cs="Minion Pro"/>
          <w:color w:val="000000"/>
          <w:sz w:val="24"/>
          <w:szCs w:val="24"/>
        </w:rPr>
        <w:t xml:space="preserve"> ChatGPT and other AI sources are not acceptable.</w:t>
      </w:r>
    </w:p>
    <w:p w14:paraId="78546A71" w14:textId="77777777" w:rsidR="003B2F15" w:rsidRPr="00820097" w:rsidRDefault="003B2F15">
      <w:pPr>
        <w:autoSpaceDE w:val="0"/>
        <w:rPr>
          <w:rFonts w:ascii="Cambria" w:hAnsi="Cambria" w:cs="Minion Pro"/>
          <w:color w:val="000000"/>
          <w:sz w:val="24"/>
          <w:szCs w:val="24"/>
        </w:rPr>
      </w:pPr>
    </w:p>
    <w:p w14:paraId="59845DBB" w14:textId="6E43509A" w:rsidR="00EC169F" w:rsidRPr="00820097" w:rsidRDefault="00FC35D2" w:rsidP="0044172A">
      <w:pPr>
        <w:pStyle w:val="ListParagraph"/>
        <w:numPr>
          <w:ilvl w:val="0"/>
          <w:numId w:val="10"/>
        </w:numPr>
        <w:autoSpaceDE w:val="0"/>
        <w:rPr>
          <w:rFonts w:ascii="Cambria" w:hAnsi="Cambria" w:cs="Minion Pro"/>
          <w:color w:val="000000"/>
          <w:sz w:val="24"/>
          <w:szCs w:val="24"/>
        </w:rPr>
      </w:pPr>
      <w:r w:rsidRPr="00820097">
        <w:rPr>
          <w:rFonts w:ascii="Cambria" w:hAnsi="Cambria" w:cs="Minion Pro"/>
          <w:b/>
          <w:bCs/>
          <w:color w:val="000000"/>
          <w:sz w:val="24"/>
          <w:szCs w:val="24"/>
        </w:rPr>
        <w:t>Judging will be based on the following criteria:</w:t>
      </w:r>
      <w:r w:rsidRPr="00820097">
        <w:rPr>
          <w:rFonts w:ascii="Cambria" w:hAnsi="Cambria" w:cs="BookAntiqua"/>
          <w:b/>
          <w:bCs/>
          <w:color w:val="000000"/>
          <w:sz w:val="24"/>
          <w:szCs w:val="24"/>
        </w:rPr>
        <w:br/>
      </w:r>
      <w:r w:rsidR="003B2F15" w:rsidRPr="00820097">
        <w:rPr>
          <w:rFonts w:ascii="Cambria" w:hAnsi="Cambria" w:cs="Minion Pro"/>
          <w:color w:val="000000"/>
          <w:sz w:val="24"/>
          <w:szCs w:val="24"/>
        </w:rPr>
        <w:tab/>
        <w:t xml:space="preserve">1. </w:t>
      </w:r>
      <w:r w:rsidRPr="00820097">
        <w:rPr>
          <w:rFonts w:ascii="Cambria" w:hAnsi="Cambria" w:cs="Minion Pro"/>
          <w:color w:val="000000"/>
          <w:sz w:val="24"/>
          <w:szCs w:val="24"/>
        </w:rPr>
        <w:t>Work is original</w:t>
      </w:r>
      <w:r w:rsidR="00102DC6" w:rsidRPr="00820097">
        <w:rPr>
          <w:rFonts w:ascii="Cambria" w:hAnsi="Cambria" w:cs="Minion Pro"/>
          <w:color w:val="000000"/>
          <w:sz w:val="24"/>
          <w:szCs w:val="24"/>
        </w:rPr>
        <w:t>, creative, and relates to the prompt chosen.</w:t>
      </w:r>
    </w:p>
    <w:p w14:paraId="460CB702" w14:textId="312A0723" w:rsidR="00EC169F" w:rsidRPr="00820097" w:rsidRDefault="00FC35D2">
      <w:pPr>
        <w:autoSpaceDE w:val="0"/>
        <w:ind w:left="720"/>
        <w:rPr>
          <w:rFonts w:ascii="Cambria" w:hAnsi="Cambria" w:cs="Minion Pro"/>
          <w:color w:val="000000"/>
          <w:sz w:val="24"/>
          <w:szCs w:val="24"/>
        </w:rPr>
      </w:pPr>
      <w:r w:rsidRPr="00820097">
        <w:rPr>
          <w:rFonts w:ascii="Cambria" w:hAnsi="Cambria" w:cs="Minion Pro"/>
          <w:color w:val="000000"/>
          <w:sz w:val="24"/>
          <w:szCs w:val="24"/>
        </w:rPr>
        <w:t>2. There is proper use of language</w:t>
      </w:r>
      <w:r w:rsidR="003F7709" w:rsidRPr="00820097">
        <w:rPr>
          <w:rFonts w:ascii="Cambria" w:hAnsi="Cambria" w:cs="Minion Pro"/>
          <w:color w:val="000000"/>
          <w:sz w:val="24"/>
          <w:szCs w:val="24"/>
        </w:rPr>
        <w:t>,</w:t>
      </w:r>
      <w:r w:rsidRPr="00820097">
        <w:rPr>
          <w:rFonts w:ascii="Cambria" w:hAnsi="Cambria" w:cs="Minion Pro"/>
          <w:color w:val="000000"/>
          <w:sz w:val="24"/>
          <w:szCs w:val="24"/>
        </w:rPr>
        <w:t xml:space="preserve"> including grammar and spelling.</w:t>
      </w:r>
    </w:p>
    <w:p w14:paraId="70D5AD07" w14:textId="77777777" w:rsidR="00EC169F" w:rsidRPr="00820097" w:rsidRDefault="00FC35D2">
      <w:pPr>
        <w:autoSpaceDE w:val="0"/>
        <w:ind w:left="720"/>
        <w:rPr>
          <w:rFonts w:ascii="Cambria" w:hAnsi="Cambria" w:cs="Minion Pro"/>
          <w:color w:val="000000"/>
          <w:sz w:val="24"/>
          <w:szCs w:val="24"/>
        </w:rPr>
      </w:pPr>
      <w:r w:rsidRPr="00820097">
        <w:rPr>
          <w:rFonts w:ascii="Cambria" w:hAnsi="Cambria" w:cs="Minion Pro"/>
          <w:color w:val="000000"/>
          <w:sz w:val="24"/>
          <w:szCs w:val="24"/>
        </w:rPr>
        <w:t>3. Instructions and guidelines are followed.</w:t>
      </w:r>
    </w:p>
    <w:p w14:paraId="505BD58F" w14:textId="77777777" w:rsidR="00EC169F" w:rsidRPr="00820097" w:rsidRDefault="00EC169F">
      <w:pPr>
        <w:autoSpaceDE w:val="0"/>
        <w:rPr>
          <w:rFonts w:ascii="Cambria" w:hAnsi="Cambria" w:cs="Minion Pro"/>
          <w:color w:val="000000"/>
        </w:rPr>
      </w:pPr>
    </w:p>
    <w:p w14:paraId="5FB47A53" w14:textId="77777777" w:rsidR="00EC169F" w:rsidRPr="00820097" w:rsidRDefault="00EC169F">
      <w:pPr>
        <w:autoSpaceDE w:val="0"/>
        <w:rPr>
          <w:rFonts w:ascii="Cambria" w:hAnsi="Cambria" w:cs="Minion Pro"/>
          <w:color w:val="000000"/>
        </w:rPr>
      </w:pPr>
    </w:p>
    <w:p w14:paraId="058E1629" w14:textId="5C085205" w:rsidR="006E743A" w:rsidRPr="00820097" w:rsidRDefault="006E743A" w:rsidP="006E743A">
      <w:pPr>
        <w:jc w:val="center"/>
        <w:rPr>
          <w:rFonts w:ascii="Cambria" w:hAnsi="Cambria" w:cs="Minion Pro"/>
          <w:b/>
          <w:bCs/>
          <w:i/>
          <w:iCs/>
          <w:sz w:val="28"/>
          <w:szCs w:val="28"/>
        </w:rPr>
      </w:pPr>
      <w:r w:rsidRPr="00820097">
        <w:rPr>
          <w:rFonts w:ascii="Cambria" w:hAnsi="Cambria" w:cs="Minion Pro"/>
          <w:b/>
          <w:bCs/>
          <w:sz w:val="28"/>
          <w:szCs w:val="28"/>
        </w:rPr>
        <w:t xml:space="preserve">*** To ensure impartial judging, </w:t>
      </w:r>
      <w:r w:rsidRPr="00820097">
        <w:rPr>
          <w:rFonts w:ascii="Cambria" w:hAnsi="Cambria" w:cs="Minion Pro"/>
          <w:b/>
          <w:bCs/>
          <w:sz w:val="28"/>
          <w:szCs w:val="28"/>
          <w:u w:val="single"/>
        </w:rPr>
        <w:t>do not put your name on your essay or any other part of your submission</w:t>
      </w:r>
      <w:r w:rsidRPr="00820097">
        <w:rPr>
          <w:rFonts w:ascii="Cambria" w:hAnsi="Cambria" w:cs="Minion Pro"/>
          <w:b/>
          <w:bCs/>
          <w:sz w:val="28"/>
          <w:szCs w:val="28"/>
        </w:rPr>
        <w:t xml:space="preserve">. </w:t>
      </w:r>
      <w:r w:rsidRPr="00820097">
        <w:rPr>
          <w:rFonts w:ascii="Cambria" w:hAnsi="Cambria" w:cs="Minion Pro"/>
          <w:b/>
          <w:bCs/>
          <w:i/>
          <w:iCs/>
          <w:color w:val="000000"/>
          <w:sz w:val="28"/>
          <w:szCs w:val="28"/>
        </w:rPr>
        <w:t xml:space="preserve">All artwork must be submitted in person, to the </w:t>
      </w:r>
      <w:r w:rsidR="008B3445" w:rsidRPr="00820097">
        <w:rPr>
          <w:rFonts w:ascii="Cambria" w:hAnsi="Cambria" w:cs="Minion Pro"/>
          <w:b/>
          <w:bCs/>
          <w:i/>
          <w:iCs/>
          <w:color w:val="000000"/>
          <w:sz w:val="28"/>
          <w:szCs w:val="28"/>
        </w:rPr>
        <w:t>Jewish Peninsula</w:t>
      </w:r>
      <w:r w:rsidRPr="00820097">
        <w:rPr>
          <w:rFonts w:ascii="Cambria" w:hAnsi="Cambria" w:cs="Minion Pro"/>
          <w:b/>
          <w:bCs/>
          <w:i/>
          <w:iCs/>
          <w:color w:val="000000"/>
          <w:sz w:val="28"/>
          <w:szCs w:val="28"/>
        </w:rPr>
        <w:t xml:space="preserve"> </w:t>
      </w:r>
      <w:r w:rsidRPr="00820097">
        <w:rPr>
          <w:rFonts w:ascii="Cambria" w:hAnsi="Cambria" w:cs="Minion Pro"/>
          <w:b/>
          <w:bCs/>
          <w:i/>
          <w:iCs/>
          <w:sz w:val="28"/>
          <w:szCs w:val="28"/>
        </w:rPr>
        <w:t xml:space="preserve">on or before 4:00 PM, Friday, </w:t>
      </w:r>
      <w:r w:rsidR="00A95989" w:rsidRPr="00820097">
        <w:rPr>
          <w:rFonts w:ascii="Cambria" w:hAnsi="Cambria" w:cs="Minion Pro"/>
          <w:b/>
          <w:bCs/>
          <w:i/>
          <w:iCs/>
          <w:sz w:val="28"/>
          <w:szCs w:val="28"/>
        </w:rPr>
        <w:t>February 2</w:t>
      </w:r>
      <w:r w:rsidR="00932922" w:rsidRPr="00820097">
        <w:rPr>
          <w:rFonts w:ascii="Cambria" w:hAnsi="Cambria" w:cs="Minion Pro"/>
          <w:b/>
          <w:bCs/>
          <w:i/>
          <w:iCs/>
          <w:sz w:val="28"/>
          <w:szCs w:val="28"/>
        </w:rPr>
        <w:t>7</w:t>
      </w:r>
      <w:r w:rsidR="00A95989" w:rsidRPr="00820097">
        <w:rPr>
          <w:rFonts w:ascii="Cambria" w:hAnsi="Cambria" w:cs="Minion Pro"/>
          <w:b/>
          <w:bCs/>
          <w:i/>
          <w:iCs/>
          <w:sz w:val="28"/>
          <w:szCs w:val="28"/>
        </w:rPr>
        <w:t>, 202</w:t>
      </w:r>
      <w:bookmarkStart w:id="2" w:name="_Hlk181093691"/>
      <w:r w:rsidR="00932922" w:rsidRPr="00820097">
        <w:rPr>
          <w:rFonts w:ascii="Cambria" w:hAnsi="Cambria" w:cs="Minion Pro"/>
          <w:b/>
          <w:bCs/>
          <w:i/>
          <w:iCs/>
          <w:sz w:val="28"/>
          <w:szCs w:val="28"/>
        </w:rPr>
        <w:t>6</w:t>
      </w:r>
      <w:r w:rsidRPr="00820097">
        <w:rPr>
          <w:rFonts w:ascii="Cambria" w:hAnsi="Cambria" w:cs="Minion Pro"/>
          <w:b/>
          <w:bCs/>
          <w:i/>
          <w:iCs/>
          <w:sz w:val="28"/>
          <w:szCs w:val="28"/>
        </w:rPr>
        <w:t>.</w:t>
      </w:r>
      <w:r w:rsidR="00731924" w:rsidRPr="00820097">
        <w:rPr>
          <w:rFonts w:ascii="Cambria" w:hAnsi="Cambria" w:cs="Minion Pro"/>
          <w:b/>
          <w:bCs/>
          <w:i/>
          <w:iCs/>
          <w:sz w:val="28"/>
          <w:szCs w:val="28"/>
        </w:rPr>
        <w:t xml:space="preserve">  Students entering the art competition must submit their Artist Statement through the HWC </w:t>
      </w:r>
      <w:r w:rsidR="00DE14F3" w:rsidRPr="00820097">
        <w:rPr>
          <w:rFonts w:ascii="Cambria" w:hAnsi="Cambria" w:cs="Minion Pro"/>
          <w:b/>
          <w:bCs/>
          <w:i/>
          <w:iCs/>
          <w:sz w:val="28"/>
          <w:szCs w:val="28"/>
        </w:rPr>
        <w:t>application</w:t>
      </w:r>
      <w:r w:rsidR="00731924" w:rsidRPr="00820097">
        <w:rPr>
          <w:rFonts w:ascii="Cambria" w:hAnsi="Cambria" w:cs="Minion Pro"/>
          <w:b/>
          <w:bCs/>
          <w:i/>
          <w:iCs/>
          <w:sz w:val="28"/>
          <w:szCs w:val="28"/>
        </w:rPr>
        <w:t xml:space="preserve"> found at </w:t>
      </w:r>
      <w:hyperlink r:id="rId20" w:history="1">
        <w:r w:rsidR="00633DD2" w:rsidRPr="00820097">
          <w:rPr>
            <w:rStyle w:val="Hyperlink"/>
            <w:rFonts w:ascii="Cambria" w:hAnsi="Cambria"/>
            <w:b/>
            <w:bCs/>
            <w:sz w:val="28"/>
            <w:szCs w:val="28"/>
          </w:rPr>
          <w:t>https://www.jewishpeninsula.org/hwc2026</w:t>
        </w:r>
      </w:hyperlink>
      <w:r w:rsidR="00633DD2" w:rsidRPr="00820097">
        <w:rPr>
          <w:rFonts w:ascii="Cambria" w:hAnsi="Cambria" w:cs="AppleSystemUIFont"/>
          <w:sz w:val="22"/>
          <w:szCs w:val="22"/>
          <w:lang w:bidi="he-IL"/>
        </w:rPr>
        <w:t xml:space="preserve">.  </w:t>
      </w:r>
    </w:p>
    <w:p w14:paraId="7D516F6D" w14:textId="77777777" w:rsidR="00731924" w:rsidRDefault="00731924" w:rsidP="006E743A">
      <w:pPr>
        <w:jc w:val="center"/>
        <w:rPr>
          <w:rFonts w:ascii="Candara" w:hAnsi="Candara" w:cs="Minion Pro"/>
          <w:b/>
          <w:bCs/>
          <w:i/>
          <w:iCs/>
          <w:sz w:val="28"/>
          <w:szCs w:val="28"/>
        </w:rPr>
      </w:pPr>
    </w:p>
    <w:bookmarkEnd w:id="2"/>
    <w:p w14:paraId="6027A92F" w14:textId="77777777" w:rsidR="00731924" w:rsidRDefault="00731924" w:rsidP="006E743A">
      <w:pPr>
        <w:jc w:val="center"/>
        <w:rPr>
          <w:rFonts w:ascii="Candara" w:hAnsi="Candara" w:cs="Minion Pro"/>
          <w:b/>
          <w:bCs/>
          <w:i/>
          <w:iCs/>
          <w:sz w:val="28"/>
          <w:szCs w:val="28"/>
        </w:rPr>
      </w:pPr>
    </w:p>
    <w:p w14:paraId="339B165B" w14:textId="77777777" w:rsidR="00633DD2" w:rsidRDefault="00633DD2" w:rsidP="00633DD2">
      <w:pPr>
        <w:rPr>
          <w:rFonts w:ascii="Candara" w:hAnsi="Candara" w:cs="Minion Pro"/>
          <w:b/>
          <w:bCs/>
          <w:sz w:val="28"/>
          <w:szCs w:val="28"/>
        </w:rPr>
      </w:pPr>
    </w:p>
    <w:p w14:paraId="5D5981B4" w14:textId="77777777" w:rsidR="00820097" w:rsidRDefault="00820097" w:rsidP="00633DD2">
      <w:pPr>
        <w:rPr>
          <w:rFonts w:ascii="Candara" w:hAnsi="Candara" w:cs="Minion Pro"/>
          <w:b/>
          <w:bCs/>
          <w:sz w:val="28"/>
          <w:szCs w:val="28"/>
        </w:rPr>
      </w:pPr>
    </w:p>
    <w:p w14:paraId="50E1E390" w14:textId="77777777" w:rsidR="00820097" w:rsidRDefault="00820097" w:rsidP="00633DD2">
      <w:pPr>
        <w:rPr>
          <w:rFonts w:ascii="Candara" w:hAnsi="Candara" w:cs="Minion Pro"/>
          <w:b/>
          <w:bCs/>
          <w:sz w:val="28"/>
          <w:szCs w:val="28"/>
        </w:rPr>
      </w:pPr>
    </w:p>
    <w:p w14:paraId="345F6BE9" w14:textId="77777777" w:rsidR="00820097" w:rsidRDefault="00820097" w:rsidP="00633DD2">
      <w:pPr>
        <w:rPr>
          <w:rFonts w:ascii="Candara" w:hAnsi="Candara" w:cs="Minion Pro"/>
          <w:b/>
          <w:bCs/>
          <w:sz w:val="28"/>
          <w:szCs w:val="28"/>
        </w:rPr>
      </w:pPr>
    </w:p>
    <w:p w14:paraId="7972D298" w14:textId="77777777" w:rsidR="00820097" w:rsidRDefault="00820097" w:rsidP="00633DD2">
      <w:pPr>
        <w:rPr>
          <w:rFonts w:ascii="Candara" w:hAnsi="Candara" w:cs="Minion Pro"/>
          <w:b/>
          <w:bCs/>
          <w:sz w:val="28"/>
          <w:szCs w:val="28"/>
        </w:rPr>
      </w:pPr>
    </w:p>
    <w:p w14:paraId="6F1EDAB5" w14:textId="77777777" w:rsidR="00820097" w:rsidRDefault="00820097" w:rsidP="00633DD2">
      <w:pPr>
        <w:jc w:val="center"/>
        <w:rPr>
          <w:rFonts w:ascii="Cambria" w:hAnsi="Cambria" w:cs="Minion Pro"/>
          <w:b/>
          <w:bCs/>
          <w:sz w:val="28"/>
          <w:szCs w:val="28"/>
        </w:rPr>
      </w:pPr>
    </w:p>
    <w:p w14:paraId="62C9A0F5" w14:textId="3A050F0B" w:rsidR="00EC169F" w:rsidRPr="00820097" w:rsidRDefault="00665F0A" w:rsidP="00633DD2">
      <w:pPr>
        <w:jc w:val="center"/>
        <w:rPr>
          <w:rFonts w:ascii="Cambria" w:hAnsi="Cambria"/>
        </w:rPr>
      </w:pPr>
      <w:r w:rsidRPr="00820097">
        <w:rPr>
          <w:rFonts w:ascii="Cambria" w:hAnsi="Cambria"/>
          <w:noProof/>
        </w:rPr>
        <w:lastRenderedPageBreak/>
        <mc:AlternateContent>
          <mc:Choice Requires="wps">
            <w:drawing>
              <wp:anchor distT="0" distB="0" distL="0" distR="0" simplePos="0" relativeHeight="251656704" behindDoc="0" locked="0" layoutInCell="1" allowOverlap="1" wp14:anchorId="63B8E34C" wp14:editId="0C275993">
                <wp:simplePos x="0" y="0"/>
                <wp:positionH relativeFrom="column">
                  <wp:posOffset>66675</wp:posOffset>
                </wp:positionH>
                <wp:positionV relativeFrom="paragraph">
                  <wp:posOffset>287020</wp:posOffset>
                </wp:positionV>
                <wp:extent cx="6400800" cy="466725"/>
                <wp:effectExtent l="0" t="0" r="19050" b="28575"/>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66725"/>
                        </a:xfrm>
                        <a:prstGeom prst="rect">
                          <a:avLst/>
                        </a:prstGeom>
                        <a:solidFill>
                          <a:srgbClr val="FFFFFF"/>
                        </a:solidFill>
                        <a:ln w="635" cmpd="sng">
                          <a:solidFill>
                            <a:srgbClr val="000000"/>
                          </a:solidFill>
                          <a:miter lim="800000"/>
                          <a:headEnd/>
                          <a:tailEnd/>
                        </a:ln>
                      </wps:spPr>
                      <wps:txbx>
                        <w:txbxContent>
                          <w:p w14:paraId="1284460A" w14:textId="2FF8E7D2" w:rsidR="00EC169F" w:rsidRPr="00A85E7F" w:rsidRDefault="00FC35D2">
                            <w:pPr>
                              <w:rPr>
                                <w:rFonts w:ascii="Candara" w:hAnsi="Candara"/>
                                <w:sz w:val="24"/>
                                <w:szCs w:val="24"/>
                              </w:rPr>
                            </w:pPr>
                            <w:r w:rsidRPr="00A85E7F">
                              <w:rPr>
                                <w:rFonts w:ascii="Candara" w:hAnsi="Candara" w:cs="Minion Pro"/>
                                <w:b/>
                                <w:bCs/>
                                <w:sz w:val="24"/>
                                <w:szCs w:val="24"/>
                              </w:rPr>
                              <w:t xml:space="preserve">STUDENTS:  </w:t>
                            </w:r>
                            <w:r w:rsidR="00AB3443" w:rsidRPr="00A85E7F">
                              <w:rPr>
                                <w:rFonts w:ascii="Candara" w:hAnsi="Candara" w:cs="Minion Pro"/>
                                <w:bCs/>
                                <w:sz w:val="24"/>
                                <w:szCs w:val="24"/>
                              </w:rPr>
                              <w:t xml:space="preserve">Visually interpret the </w:t>
                            </w:r>
                            <w:r w:rsidR="00665F0A">
                              <w:rPr>
                                <w:rFonts w:ascii="Candara" w:hAnsi="Candara" w:cs="Minion Pro"/>
                                <w:bCs/>
                                <w:sz w:val="24"/>
                                <w:szCs w:val="24"/>
                              </w:rPr>
                              <w:t>prompt chosen</w:t>
                            </w:r>
                            <w:r w:rsidR="00AB3443" w:rsidRPr="00A85E7F">
                              <w:rPr>
                                <w:rFonts w:ascii="Candara" w:hAnsi="Candara" w:cs="Minion Pro"/>
                                <w:bCs/>
                                <w:sz w:val="24"/>
                                <w:szCs w:val="24"/>
                              </w:rPr>
                              <w:t xml:space="preserve"> using images that convey the social/emotional concepts.</w:t>
                            </w:r>
                          </w:p>
                        </w:txbxContent>
                      </wps:txbx>
                      <wps:bodyPr rot="0" vert="horz" wrap="square" lIns="36830" tIns="36830" rIns="36830" bIns="3683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B8E34C" id="_x0000_t202" coordsize="21600,21600" o:spt="202" path="m,l,21600r21600,l21600,xe">
                <v:stroke joinstyle="miter"/>
                <v:path gradientshapeok="t" o:connecttype="rect"/>
              </v:shapetype>
              <v:shape id="Text Box 5" o:spid="_x0000_s1026" type="#_x0000_t202" style="position:absolute;left:0;text-align:left;margin-left:5.25pt;margin-top:22.6pt;width:7in;height:36.7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" strokeweight=".05pt">
                <v:textbox inset="2.9pt,2.9pt,2.9pt,2.9pt">
                  <w:txbxContent>
                    <w:p w14:paraId="1284460A" w14:textId="2FF8E7D2" w:rsidR="00EC169F" w:rsidRPr="00A85E7F" w:rsidRDefault="00FC35D2">
                      <w:pPr>
                        <w:rPr>
                          <w:rFonts w:ascii="Candara" w:hAnsi="Candara"/>
                          <w:sz w:val="24"/>
                          <w:szCs w:val="24"/>
                        </w:rPr>
                      </w:pPr>
                      <w:r w:rsidRPr="00A85E7F">
                        <w:rPr>
                          <w:rFonts w:ascii="Candara" w:hAnsi="Candara" w:cs="Minion Pro"/>
                          <w:b/>
                          <w:bCs/>
                          <w:sz w:val="24"/>
                          <w:szCs w:val="24"/>
                        </w:rPr>
                        <w:t xml:space="preserve">STUDENTS:  </w:t>
                      </w:r>
                      <w:r w:rsidR="00AB3443" w:rsidRPr="00A85E7F">
                        <w:rPr>
                          <w:rFonts w:ascii="Candara" w:hAnsi="Candara" w:cs="Minion Pro"/>
                          <w:bCs/>
                          <w:sz w:val="24"/>
                          <w:szCs w:val="24"/>
                        </w:rPr>
                        <w:t xml:space="preserve">Visually interpret the </w:t>
                      </w:r>
                      <w:r w:rsidR="00665F0A">
                        <w:rPr>
                          <w:rFonts w:ascii="Candara" w:hAnsi="Candara" w:cs="Minion Pro"/>
                          <w:bCs/>
                          <w:sz w:val="24"/>
                          <w:szCs w:val="24"/>
                        </w:rPr>
                        <w:t>prompt chosen</w:t>
                      </w:r>
                      <w:r w:rsidR="00AB3443" w:rsidRPr="00A85E7F">
                        <w:rPr>
                          <w:rFonts w:ascii="Candara" w:hAnsi="Candara" w:cs="Minion Pro"/>
                          <w:bCs/>
                          <w:sz w:val="24"/>
                          <w:szCs w:val="24"/>
                        </w:rPr>
                        <w:t xml:space="preserve"> using images that convey the social/emotional concepts.</w:t>
                      </w:r>
                    </w:p>
                  </w:txbxContent>
                </v:textbox>
                <w10:wrap type="square"/>
              </v:shape>
            </w:pict>
          </mc:Fallback>
        </mc:AlternateContent>
      </w:r>
      <w:r w:rsidR="00FC35D2" w:rsidRPr="00820097">
        <w:rPr>
          <w:rFonts w:ascii="Cambria" w:hAnsi="Cambria" w:cs="Minion Pro"/>
          <w:b/>
          <w:bCs/>
          <w:sz w:val="28"/>
          <w:szCs w:val="28"/>
        </w:rPr>
        <w:t>VISUAL ARTS COMPETITION GUIDELINES</w:t>
      </w:r>
    </w:p>
    <w:p w14:paraId="62F35168" w14:textId="77777777" w:rsidR="00665F0A" w:rsidRPr="00820097" w:rsidRDefault="00665F0A">
      <w:pPr>
        <w:rPr>
          <w:rFonts w:ascii="Cambria" w:hAnsi="Cambria" w:cs="Minion Pro"/>
          <w:sz w:val="24"/>
          <w:szCs w:val="24"/>
        </w:rPr>
      </w:pPr>
    </w:p>
    <w:p w14:paraId="5E72F279" w14:textId="19F97901" w:rsidR="00665F0A" w:rsidRPr="00820097" w:rsidRDefault="00665F0A" w:rsidP="00665F0A">
      <w:pPr>
        <w:autoSpaceDE w:val="0"/>
        <w:rPr>
          <w:rFonts w:ascii="Cambria" w:hAnsi="Cambria" w:cs="Minion Pro"/>
          <w:b/>
          <w:bCs/>
          <w:color w:val="000000"/>
          <w:sz w:val="28"/>
          <w:szCs w:val="28"/>
        </w:rPr>
      </w:pPr>
      <w:r w:rsidRPr="00820097">
        <w:rPr>
          <w:rFonts w:ascii="Cambria" w:hAnsi="Cambria" w:cs="Minion Pro"/>
          <w:b/>
          <w:bCs/>
          <w:color w:val="000000"/>
          <w:sz w:val="28"/>
          <w:szCs w:val="28"/>
        </w:rPr>
        <w:t xml:space="preserve">Read the </w:t>
      </w:r>
      <w:r w:rsidR="003F7709" w:rsidRPr="00820097">
        <w:rPr>
          <w:rFonts w:ascii="Cambria" w:hAnsi="Cambria" w:cs="Minion Pro"/>
          <w:b/>
          <w:bCs/>
          <w:color w:val="000000"/>
          <w:sz w:val="28"/>
          <w:szCs w:val="28"/>
        </w:rPr>
        <w:t>introduction</w:t>
      </w:r>
      <w:r w:rsidR="006E743A" w:rsidRPr="00820097">
        <w:rPr>
          <w:rFonts w:ascii="Cambria" w:hAnsi="Cambria" w:cs="Minion Pro"/>
          <w:b/>
          <w:bCs/>
          <w:color w:val="000000"/>
          <w:sz w:val="28"/>
          <w:szCs w:val="28"/>
        </w:rPr>
        <w:t xml:space="preserve"> and prompts</w:t>
      </w:r>
      <w:r w:rsidR="003F7709" w:rsidRPr="00820097">
        <w:rPr>
          <w:rFonts w:ascii="Cambria" w:hAnsi="Cambria" w:cs="Minion Pro"/>
          <w:b/>
          <w:bCs/>
          <w:color w:val="000000"/>
          <w:sz w:val="28"/>
          <w:szCs w:val="28"/>
        </w:rPr>
        <w:t xml:space="preserve"> </w:t>
      </w:r>
      <w:r w:rsidRPr="00820097">
        <w:rPr>
          <w:rFonts w:ascii="Cambria" w:hAnsi="Cambria" w:cs="Minion Pro"/>
          <w:b/>
          <w:bCs/>
          <w:color w:val="000000"/>
          <w:sz w:val="28"/>
          <w:szCs w:val="28"/>
        </w:rPr>
        <w:t>on page</w:t>
      </w:r>
      <w:r w:rsidR="006E743A" w:rsidRPr="00820097">
        <w:rPr>
          <w:rFonts w:ascii="Cambria" w:hAnsi="Cambria" w:cs="Minion Pro"/>
          <w:b/>
          <w:bCs/>
          <w:color w:val="000000"/>
          <w:sz w:val="28"/>
          <w:szCs w:val="28"/>
        </w:rPr>
        <w:t>s</w:t>
      </w:r>
      <w:r w:rsidRPr="00820097">
        <w:rPr>
          <w:rFonts w:ascii="Cambria" w:hAnsi="Cambria" w:cs="Minion Pro"/>
          <w:b/>
          <w:bCs/>
          <w:color w:val="000000"/>
          <w:sz w:val="28"/>
          <w:szCs w:val="28"/>
        </w:rPr>
        <w:t xml:space="preserve"> </w:t>
      </w:r>
      <w:r w:rsidR="00561E55" w:rsidRPr="00820097">
        <w:rPr>
          <w:rFonts w:ascii="Cambria" w:hAnsi="Cambria" w:cs="Minion Pro"/>
          <w:b/>
          <w:bCs/>
          <w:sz w:val="28"/>
          <w:szCs w:val="28"/>
        </w:rPr>
        <w:t>7</w:t>
      </w:r>
      <w:r w:rsidR="006E743A" w:rsidRPr="00820097">
        <w:rPr>
          <w:rFonts w:ascii="Cambria" w:hAnsi="Cambria" w:cs="Minion Pro"/>
          <w:b/>
          <w:bCs/>
          <w:sz w:val="28"/>
          <w:szCs w:val="28"/>
        </w:rPr>
        <w:t xml:space="preserve"> and </w:t>
      </w:r>
      <w:r w:rsidR="00561E55" w:rsidRPr="00820097">
        <w:rPr>
          <w:rFonts w:ascii="Cambria" w:hAnsi="Cambria" w:cs="Minion Pro"/>
          <w:b/>
          <w:bCs/>
          <w:sz w:val="28"/>
          <w:szCs w:val="28"/>
        </w:rPr>
        <w:t>8</w:t>
      </w:r>
      <w:r w:rsidRPr="00820097">
        <w:rPr>
          <w:rFonts w:ascii="Cambria" w:hAnsi="Cambria" w:cs="Minion Pro"/>
          <w:b/>
          <w:bCs/>
          <w:color w:val="000000"/>
          <w:sz w:val="28"/>
          <w:szCs w:val="28"/>
        </w:rPr>
        <w:t xml:space="preserve"> in this booklet carefully.</w:t>
      </w:r>
    </w:p>
    <w:p w14:paraId="74C11845" w14:textId="77777777" w:rsidR="00665F0A" w:rsidRPr="00820097" w:rsidRDefault="00665F0A">
      <w:pPr>
        <w:rPr>
          <w:rFonts w:ascii="Cambria" w:hAnsi="Cambria" w:cs="Minion Pro"/>
          <w:sz w:val="24"/>
          <w:szCs w:val="24"/>
        </w:rPr>
      </w:pPr>
    </w:p>
    <w:p w14:paraId="79CCB8E1" w14:textId="2B86FDBD" w:rsidR="00EC169F" w:rsidRPr="00820097" w:rsidRDefault="00FC35D2">
      <w:pPr>
        <w:rPr>
          <w:rFonts w:ascii="Cambria" w:hAnsi="Cambria" w:cs="Minion Pro"/>
          <w:sz w:val="24"/>
          <w:szCs w:val="24"/>
        </w:rPr>
      </w:pPr>
      <w:r w:rsidRPr="00820097">
        <w:rPr>
          <w:rFonts w:ascii="Cambria" w:hAnsi="Cambria" w:cs="Minion Pro"/>
          <w:sz w:val="24"/>
          <w:szCs w:val="24"/>
        </w:rPr>
        <w:t>(1)</w:t>
      </w:r>
      <w:r w:rsidRPr="00820097">
        <w:rPr>
          <w:rFonts w:ascii="Cambria" w:hAnsi="Cambria" w:cs="Minion Pro"/>
          <w:sz w:val="24"/>
          <w:szCs w:val="24"/>
        </w:rPr>
        <w:tab/>
        <w:t>All entries should be original and created solely for this competition.</w:t>
      </w:r>
    </w:p>
    <w:p w14:paraId="3DDD8826" w14:textId="77777777" w:rsidR="00EC169F" w:rsidRPr="00820097" w:rsidRDefault="00EC169F">
      <w:pPr>
        <w:rPr>
          <w:rFonts w:ascii="Cambria" w:hAnsi="Cambria" w:cs="Minion Pro"/>
          <w:sz w:val="22"/>
          <w:szCs w:val="22"/>
        </w:rPr>
      </w:pPr>
    </w:p>
    <w:p w14:paraId="76BCEFBF" w14:textId="7C9C8773" w:rsidR="00EC169F" w:rsidRPr="00820097" w:rsidRDefault="00FC35D2" w:rsidP="002E12BD">
      <w:pPr>
        <w:ind w:left="720" w:hanging="720"/>
        <w:rPr>
          <w:rFonts w:ascii="Cambria" w:hAnsi="Cambria" w:cs="Minion Pro"/>
          <w:sz w:val="24"/>
          <w:szCs w:val="24"/>
        </w:rPr>
      </w:pPr>
      <w:r w:rsidRPr="00820097">
        <w:rPr>
          <w:rFonts w:ascii="Cambria" w:hAnsi="Cambria" w:cs="Minion Pro"/>
          <w:sz w:val="24"/>
          <w:szCs w:val="24"/>
        </w:rPr>
        <w:t>(2)</w:t>
      </w:r>
      <w:r w:rsidRPr="00820097">
        <w:rPr>
          <w:rFonts w:ascii="Cambria" w:hAnsi="Cambria" w:cs="Minion Pro"/>
          <w:sz w:val="24"/>
          <w:szCs w:val="24"/>
        </w:rPr>
        <w:tab/>
        <w:t xml:space="preserve">Entrants should create an original piece of art in the medium of their choice. (oil, acrylic, pencil, charcoal, pastels, crayons, mixed media, </w:t>
      </w:r>
      <w:r w:rsidR="00F306F3" w:rsidRPr="00820097">
        <w:rPr>
          <w:rFonts w:ascii="Cambria" w:hAnsi="Cambria" w:cs="Minion Pro"/>
          <w:sz w:val="24"/>
          <w:szCs w:val="24"/>
        </w:rPr>
        <w:t>sculpture, etc.</w:t>
      </w:r>
      <w:r w:rsidRPr="00820097">
        <w:rPr>
          <w:rFonts w:ascii="Cambria" w:hAnsi="Cambria" w:cs="Minion Pro"/>
          <w:sz w:val="24"/>
          <w:szCs w:val="24"/>
        </w:rPr>
        <w:t>)</w:t>
      </w:r>
    </w:p>
    <w:p w14:paraId="49465957" w14:textId="77777777" w:rsidR="00EC169F" w:rsidRPr="00820097" w:rsidRDefault="00EC169F">
      <w:pPr>
        <w:rPr>
          <w:rFonts w:ascii="Cambria" w:hAnsi="Cambria" w:cs="Minion Pro"/>
          <w:sz w:val="22"/>
          <w:szCs w:val="22"/>
        </w:rPr>
      </w:pPr>
    </w:p>
    <w:p w14:paraId="2ADE2843" w14:textId="77777777" w:rsidR="00EC169F" w:rsidRPr="00820097" w:rsidRDefault="00FC35D2" w:rsidP="002E12BD">
      <w:pPr>
        <w:ind w:left="720" w:hanging="720"/>
        <w:rPr>
          <w:rFonts w:ascii="Cambria" w:hAnsi="Cambria" w:cs="Minion Pro"/>
          <w:sz w:val="24"/>
          <w:szCs w:val="24"/>
        </w:rPr>
      </w:pPr>
      <w:r w:rsidRPr="00820097">
        <w:rPr>
          <w:rFonts w:ascii="Cambria" w:hAnsi="Cambria" w:cs="Minion Pro"/>
          <w:sz w:val="24"/>
          <w:szCs w:val="24"/>
        </w:rPr>
        <w:t>(3)</w:t>
      </w:r>
      <w:r w:rsidRPr="00820097">
        <w:rPr>
          <w:rFonts w:ascii="Cambria" w:hAnsi="Cambria" w:cs="Minion Pro"/>
          <w:sz w:val="24"/>
          <w:szCs w:val="24"/>
        </w:rPr>
        <w:tab/>
        <w:t>Submitted artwork using charcoal, pencil or pastels needs to be sprayed with a fixative to prevent transfer and smudges.</w:t>
      </w:r>
    </w:p>
    <w:p w14:paraId="27BB5B06" w14:textId="77777777" w:rsidR="00EC169F" w:rsidRPr="00820097" w:rsidRDefault="00EC169F">
      <w:pPr>
        <w:rPr>
          <w:rFonts w:ascii="Cambria" w:hAnsi="Cambria" w:cs="Minion Pro"/>
          <w:sz w:val="22"/>
          <w:szCs w:val="22"/>
        </w:rPr>
      </w:pPr>
    </w:p>
    <w:p w14:paraId="599FAFFF" w14:textId="77777777" w:rsidR="00EC169F" w:rsidRPr="00820097" w:rsidRDefault="00FC35D2" w:rsidP="002E12BD">
      <w:pPr>
        <w:ind w:left="720" w:hanging="720"/>
        <w:rPr>
          <w:rFonts w:ascii="Cambria" w:hAnsi="Cambria" w:cs="Minion Pro"/>
          <w:sz w:val="24"/>
          <w:szCs w:val="24"/>
        </w:rPr>
      </w:pPr>
      <w:r w:rsidRPr="00820097">
        <w:rPr>
          <w:rFonts w:ascii="Cambria" w:hAnsi="Cambria" w:cs="Minion Pro"/>
          <w:sz w:val="24"/>
          <w:szCs w:val="24"/>
        </w:rPr>
        <w:t>(4)</w:t>
      </w:r>
      <w:r w:rsidRPr="00820097">
        <w:rPr>
          <w:rFonts w:ascii="Cambria" w:hAnsi="Cambria" w:cs="Minion Pro"/>
          <w:sz w:val="24"/>
          <w:szCs w:val="24"/>
        </w:rPr>
        <w:tab/>
        <w:t>Artwork should be mounted on a firm support such as foam core, wood or heavy cardboard, making sure that the piece is rigid.</w:t>
      </w:r>
    </w:p>
    <w:p w14:paraId="5E2FBA07" w14:textId="77777777" w:rsidR="00EC169F" w:rsidRPr="00820097" w:rsidRDefault="00EC169F">
      <w:pPr>
        <w:rPr>
          <w:rFonts w:ascii="Cambria" w:hAnsi="Cambria" w:cs="Minion Pro"/>
          <w:sz w:val="22"/>
          <w:szCs w:val="22"/>
        </w:rPr>
      </w:pPr>
    </w:p>
    <w:p w14:paraId="38FDD3CC" w14:textId="01DF5BCC" w:rsidR="007B38A4" w:rsidRPr="00820097" w:rsidRDefault="00FC35D2" w:rsidP="007B38A4">
      <w:pPr>
        <w:ind w:left="720" w:hanging="720"/>
        <w:rPr>
          <w:rFonts w:ascii="Cambria" w:hAnsi="Cambria" w:cs="Minion Pro"/>
          <w:color w:val="000000"/>
          <w:sz w:val="24"/>
          <w:szCs w:val="24"/>
        </w:rPr>
      </w:pPr>
      <w:r w:rsidRPr="00820097">
        <w:rPr>
          <w:rFonts w:ascii="Cambria" w:hAnsi="Cambria" w:cs="Minion Pro"/>
          <w:sz w:val="24"/>
          <w:szCs w:val="24"/>
        </w:rPr>
        <w:t>(5)</w:t>
      </w:r>
      <w:r w:rsidRPr="00820097">
        <w:rPr>
          <w:rFonts w:ascii="Cambria" w:hAnsi="Cambria" w:cs="Minion Pro"/>
          <w:sz w:val="24"/>
          <w:szCs w:val="24"/>
        </w:rPr>
        <w:tab/>
      </w:r>
      <w:r w:rsidR="00A85E7F" w:rsidRPr="00820097">
        <w:rPr>
          <w:rFonts w:ascii="Cambria" w:hAnsi="Cambria" w:cs="Minion Pro"/>
          <w:color w:val="000000"/>
          <w:sz w:val="24"/>
          <w:szCs w:val="24"/>
        </w:rPr>
        <w:t>Only one entry per student will be accepted.</w:t>
      </w:r>
      <w:r w:rsidR="007B38A4" w:rsidRPr="00820097">
        <w:rPr>
          <w:rFonts w:ascii="Cambria" w:hAnsi="Cambria" w:cs="Minion Pro"/>
          <w:color w:val="000000"/>
          <w:sz w:val="24"/>
          <w:szCs w:val="24"/>
        </w:rPr>
        <w:t xml:space="preserve"> </w:t>
      </w:r>
      <w:r w:rsidR="007B38A4" w:rsidRPr="00820097">
        <w:rPr>
          <w:rFonts w:ascii="Cambria" w:hAnsi="Cambria" w:cs="Minion Pro"/>
          <w:b/>
          <w:bCs/>
          <w:color w:val="000000"/>
          <w:sz w:val="24"/>
          <w:szCs w:val="24"/>
        </w:rPr>
        <w:t xml:space="preserve">Please bring your artwork to the </w:t>
      </w:r>
      <w:r w:rsidR="008B3445" w:rsidRPr="00820097">
        <w:rPr>
          <w:rFonts w:ascii="Cambria" w:hAnsi="Cambria" w:cs="Minion Pro"/>
          <w:b/>
          <w:bCs/>
          <w:color w:val="000000"/>
          <w:sz w:val="24"/>
          <w:szCs w:val="24"/>
        </w:rPr>
        <w:t>Jewish Peninsula</w:t>
      </w:r>
      <w:r w:rsidR="007B38A4" w:rsidRPr="00820097">
        <w:rPr>
          <w:rFonts w:ascii="Cambria" w:hAnsi="Cambria" w:cs="Minion Pro"/>
          <w:b/>
          <w:bCs/>
          <w:color w:val="000000"/>
          <w:sz w:val="24"/>
          <w:szCs w:val="24"/>
        </w:rPr>
        <w:t xml:space="preserve"> - 401 City Center Blvd.  Newport News.  Please call first to make an appointment – 757-930-1422. </w:t>
      </w:r>
    </w:p>
    <w:p w14:paraId="77BD7AC0" w14:textId="77777777" w:rsidR="00EC169F" w:rsidRPr="00820097" w:rsidRDefault="00EC169F">
      <w:pPr>
        <w:rPr>
          <w:rFonts w:ascii="Cambria" w:hAnsi="Cambria" w:cs="Minion Pro"/>
          <w:sz w:val="22"/>
          <w:szCs w:val="22"/>
        </w:rPr>
      </w:pPr>
    </w:p>
    <w:p w14:paraId="3B1B0A04" w14:textId="77777777" w:rsidR="00A85E7F" w:rsidRPr="00820097" w:rsidRDefault="00A85E7F" w:rsidP="00A85E7F">
      <w:pPr>
        <w:rPr>
          <w:rFonts w:ascii="Cambria" w:hAnsi="Cambria" w:cs="Minion Pro"/>
          <w:sz w:val="24"/>
          <w:szCs w:val="24"/>
        </w:rPr>
      </w:pPr>
      <w:r w:rsidRPr="00820097">
        <w:rPr>
          <w:rFonts w:ascii="Cambria" w:hAnsi="Cambria" w:cs="Minion Pro"/>
          <w:sz w:val="24"/>
          <w:szCs w:val="24"/>
        </w:rPr>
        <w:t>(6)</w:t>
      </w:r>
      <w:r w:rsidRPr="00820097">
        <w:rPr>
          <w:rFonts w:ascii="Cambria" w:hAnsi="Cambria" w:cs="Minion Pro"/>
          <w:sz w:val="24"/>
          <w:szCs w:val="24"/>
        </w:rPr>
        <w:tab/>
        <w:t xml:space="preserve">Image size </w:t>
      </w:r>
      <w:r w:rsidRPr="00820097">
        <w:rPr>
          <w:rFonts w:ascii="Cambria" w:hAnsi="Cambria" w:cs="Minion Pro"/>
          <w:b/>
          <w:bCs/>
          <w:sz w:val="24"/>
          <w:szCs w:val="24"/>
          <w:u w:val="single"/>
        </w:rPr>
        <w:t>should not exceed</w:t>
      </w:r>
      <w:r w:rsidRPr="00820097">
        <w:rPr>
          <w:rFonts w:ascii="Cambria" w:hAnsi="Cambria" w:cs="Minion Pro"/>
          <w:sz w:val="24"/>
          <w:szCs w:val="24"/>
        </w:rPr>
        <w:t xml:space="preserve"> 24 x 36 inches.</w:t>
      </w:r>
    </w:p>
    <w:p w14:paraId="175C1572" w14:textId="77777777" w:rsidR="00A85E7F" w:rsidRPr="00820097" w:rsidRDefault="00A85E7F" w:rsidP="00A85E7F">
      <w:pPr>
        <w:rPr>
          <w:rFonts w:ascii="Cambria" w:hAnsi="Cambria" w:cs="Minion Pro"/>
        </w:rPr>
      </w:pPr>
    </w:p>
    <w:p w14:paraId="5F5B778A" w14:textId="33F75AE8" w:rsidR="003B2F15" w:rsidRPr="00820097" w:rsidRDefault="00FC35D2" w:rsidP="00731924">
      <w:pPr>
        <w:ind w:left="720" w:hanging="720"/>
        <w:rPr>
          <w:rFonts w:ascii="Cambria" w:hAnsi="Cambria" w:cs="Minion Pro"/>
          <w:b/>
          <w:bCs/>
          <w:i/>
          <w:iCs/>
          <w:color w:val="111111"/>
          <w:sz w:val="24"/>
          <w:szCs w:val="24"/>
        </w:rPr>
      </w:pPr>
      <w:r w:rsidRPr="00820097">
        <w:rPr>
          <w:rFonts w:ascii="Cambria" w:hAnsi="Cambria" w:cs="Minion Pro"/>
          <w:sz w:val="24"/>
          <w:szCs w:val="24"/>
        </w:rPr>
        <w:t>(</w:t>
      </w:r>
      <w:r w:rsidR="00A85E7F" w:rsidRPr="00820097">
        <w:rPr>
          <w:rFonts w:ascii="Cambria" w:hAnsi="Cambria" w:cs="Minion Pro"/>
          <w:sz w:val="24"/>
          <w:szCs w:val="24"/>
        </w:rPr>
        <w:t>7</w:t>
      </w:r>
      <w:r w:rsidRPr="00820097">
        <w:rPr>
          <w:rFonts w:ascii="Cambria" w:hAnsi="Cambria" w:cs="Minion Pro"/>
          <w:sz w:val="24"/>
          <w:szCs w:val="24"/>
        </w:rPr>
        <w:t>)</w:t>
      </w:r>
      <w:r w:rsidRPr="00820097">
        <w:rPr>
          <w:rFonts w:ascii="Cambria" w:hAnsi="Cambria" w:cs="Minion Pro"/>
          <w:sz w:val="24"/>
          <w:szCs w:val="24"/>
        </w:rPr>
        <w:tab/>
      </w:r>
      <w:r w:rsidRPr="00820097">
        <w:rPr>
          <w:rFonts w:ascii="Cambria" w:hAnsi="Cambria" w:cs="Minion Pro"/>
          <w:b/>
          <w:bCs/>
          <w:color w:val="111111"/>
          <w:sz w:val="24"/>
          <w:szCs w:val="24"/>
        </w:rPr>
        <w:t>A brief statement of 50 words or less explaining the project</w:t>
      </w:r>
      <w:r w:rsidR="00FD3BDF" w:rsidRPr="00820097">
        <w:rPr>
          <w:rFonts w:ascii="Cambria" w:hAnsi="Cambria" w:cs="Minion Pro"/>
          <w:b/>
          <w:bCs/>
          <w:color w:val="111111"/>
          <w:sz w:val="24"/>
          <w:szCs w:val="24"/>
        </w:rPr>
        <w:t xml:space="preserve"> </w:t>
      </w:r>
      <w:r w:rsidR="00665F0A" w:rsidRPr="00820097">
        <w:rPr>
          <w:rFonts w:ascii="Cambria" w:hAnsi="Cambria" w:cs="Minion Pro"/>
          <w:b/>
          <w:bCs/>
          <w:color w:val="111111"/>
          <w:sz w:val="24"/>
          <w:szCs w:val="24"/>
        </w:rPr>
        <w:t>must</w:t>
      </w:r>
      <w:r w:rsidR="0065603F" w:rsidRPr="00820097">
        <w:rPr>
          <w:rFonts w:ascii="Cambria" w:hAnsi="Cambria" w:cs="Minion Pro"/>
          <w:b/>
          <w:bCs/>
          <w:color w:val="111111"/>
          <w:sz w:val="24"/>
          <w:szCs w:val="24"/>
        </w:rPr>
        <w:t xml:space="preserve"> be submitted</w:t>
      </w:r>
      <w:r w:rsidR="00731924" w:rsidRPr="00820097">
        <w:rPr>
          <w:rFonts w:ascii="Cambria" w:hAnsi="Cambria" w:cs="Minion Pro"/>
          <w:b/>
          <w:bCs/>
          <w:color w:val="111111"/>
          <w:sz w:val="24"/>
          <w:szCs w:val="24"/>
        </w:rPr>
        <w:t xml:space="preserve"> </w:t>
      </w:r>
      <w:r w:rsidR="00731924" w:rsidRPr="00820097">
        <w:rPr>
          <w:rFonts w:ascii="Cambria" w:hAnsi="Cambria" w:cs="Minion Pro"/>
          <w:b/>
          <w:bCs/>
          <w:i/>
          <w:iCs/>
          <w:color w:val="111111"/>
          <w:sz w:val="24"/>
          <w:szCs w:val="24"/>
        </w:rPr>
        <w:t xml:space="preserve">through the HWC </w:t>
      </w:r>
      <w:r w:rsidR="00DE14F3" w:rsidRPr="00820097">
        <w:rPr>
          <w:rFonts w:ascii="Cambria" w:hAnsi="Cambria" w:cs="Minion Pro"/>
          <w:b/>
          <w:bCs/>
          <w:i/>
          <w:iCs/>
          <w:color w:val="111111"/>
          <w:sz w:val="24"/>
          <w:szCs w:val="24"/>
        </w:rPr>
        <w:t>application</w:t>
      </w:r>
      <w:r w:rsidR="00731924" w:rsidRPr="00820097">
        <w:rPr>
          <w:rFonts w:ascii="Cambria" w:hAnsi="Cambria" w:cs="Minion Pro"/>
          <w:b/>
          <w:bCs/>
          <w:i/>
          <w:iCs/>
          <w:color w:val="111111"/>
          <w:sz w:val="24"/>
          <w:szCs w:val="24"/>
        </w:rPr>
        <w:t xml:space="preserve"> found at</w:t>
      </w:r>
      <w:r w:rsidR="00633DD2" w:rsidRPr="00820097">
        <w:rPr>
          <w:rFonts w:ascii="Cambria" w:hAnsi="Cambria" w:cs="Minion Pro"/>
          <w:b/>
          <w:bCs/>
          <w:i/>
          <w:iCs/>
          <w:color w:val="111111"/>
          <w:sz w:val="24"/>
          <w:szCs w:val="24"/>
        </w:rPr>
        <w:t xml:space="preserve"> </w:t>
      </w:r>
      <w:hyperlink r:id="rId21" w:history="1">
        <w:r w:rsidR="00633DD2" w:rsidRPr="00820097">
          <w:rPr>
            <w:rStyle w:val="Hyperlink"/>
            <w:rFonts w:ascii="Cambria" w:hAnsi="Cambria"/>
            <w:b/>
            <w:bCs/>
            <w:i/>
            <w:iCs/>
            <w:sz w:val="24"/>
            <w:szCs w:val="24"/>
          </w:rPr>
          <w:t>https://www.jewishpeninsula.org/hwc2026</w:t>
        </w:r>
      </w:hyperlink>
      <w:r w:rsidR="00633DD2" w:rsidRPr="00820097">
        <w:rPr>
          <w:rFonts w:ascii="Cambria" w:hAnsi="Cambria" w:cs="AppleSystemUIFont"/>
          <w:b/>
          <w:bCs/>
          <w:i/>
          <w:iCs/>
          <w:sz w:val="24"/>
          <w:szCs w:val="24"/>
          <w:lang w:bidi="he-IL"/>
        </w:rPr>
        <w:t>.</w:t>
      </w:r>
      <w:r w:rsidR="00633DD2" w:rsidRPr="00820097">
        <w:rPr>
          <w:rFonts w:ascii="Cambria" w:hAnsi="Cambria" w:cs="AppleSystemUIFont"/>
          <w:sz w:val="22"/>
          <w:szCs w:val="22"/>
          <w:lang w:bidi="he-IL"/>
        </w:rPr>
        <w:t xml:space="preserve">  </w:t>
      </w:r>
      <w:r w:rsidRPr="00820097">
        <w:rPr>
          <w:rFonts w:ascii="Cambria" w:hAnsi="Cambria" w:cs="Minion Pro"/>
          <w:b/>
          <w:bCs/>
          <w:color w:val="111111"/>
          <w:sz w:val="24"/>
          <w:szCs w:val="24"/>
          <w:u w:val="single"/>
        </w:rPr>
        <w:t>Do not put your name on your artwork.</w:t>
      </w:r>
    </w:p>
    <w:p w14:paraId="5305DE78" w14:textId="77777777" w:rsidR="003B2F15" w:rsidRPr="00820097" w:rsidRDefault="003B2F15">
      <w:pPr>
        <w:rPr>
          <w:rFonts w:ascii="Cambria" w:hAnsi="Cambria" w:cs="Minion Pro"/>
          <w:b/>
          <w:bCs/>
          <w:color w:val="111111"/>
          <w:sz w:val="22"/>
          <w:szCs w:val="22"/>
        </w:rPr>
      </w:pPr>
    </w:p>
    <w:p w14:paraId="23348CAB" w14:textId="77777777" w:rsidR="00EC169F" w:rsidRPr="00820097" w:rsidRDefault="00A85E7F">
      <w:pPr>
        <w:rPr>
          <w:rFonts w:ascii="Cambria" w:hAnsi="Cambria" w:cs="Minion Pro"/>
          <w:sz w:val="24"/>
          <w:szCs w:val="24"/>
        </w:rPr>
      </w:pPr>
      <w:r w:rsidRPr="00820097">
        <w:rPr>
          <w:rFonts w:ascii="Cambria" w:hAnsi="Cambria" w:cs="Minion Pro"/>
          <w:sz w:val="24"/>
          <w:szCs w:val="24"/>
        </w:rPr>
        <w:t>(8</w:t>
      </w:r>
      <w:r w:rsidR="00FC35D2" w:rsidRPr="00820097">
        <w:rPr>
          <w:rFonts w:ascii="Cambria" w:hAnsi="Cambria" w:cs="Minion Pro"/>
          <w:sz w:val="24"/>
          <w:szCs w:val="24"/>
        </w:rPr>
        <w:t>)</w:t>
      </w:r>
      <w:r w:rsidR="00FC35D2" w:rsidRPr="00820097">
        <w:rPr>
          <w:rFonts w:ascii="Cambria" w:hAnsi="Cambria" w:cs="Minion Pro"/>
          <w:sz w:val="24"/>
          <w:szCs w:val="24"/>
        </w:rPr>
        <w:tab/>
        <w:t>Judging will be based on the following criteria:</w:t>
      </w:r>
    </w:p>
    <w:p w14:paraId="32054541" w14:textId="7E98DBEB" w:rsidR="00EC169F" w:rsidRPr="00820097" w:rsidRDefault="00FC35D2">
      <w:pPr>
        <w:ind w:left="720"/>
        <w:rPr>
          <w:rFonts w:ascii="Cambria" w:hAnsi="Cambria" w:cs="Minion Pro"/>
          <w:sz w:val="24"/>
          <w:szCs w:val="24"/>
        </w:rPr>
      </w:pPr>
      <w:r w:rsidRPr="00820097">
        <w:rPr>
          <w:rFonts w:ascii="Cambria" w:hAnsi="Cambria" w:cs="Minion Pro"/>
          <w:sz w:val="24"/>
          <w:szCs w:val="24"/>
        </w:rPr>
        <w:tab/>
        <w:t>Creativity</w:t>
      </w:r>
      <w:r w:rsidR="004D04F4" w:rsidRPr="00820097">
        <w:rPr>
          <w:rFonts w:ascii="Cambria" w:hAnsi="Cambria" w:cs="Minion Pro"/>
          <w:sz w:val="24"/>
          <w:szCs w:val="24"/>
        </w:rPr>
        <w:tab/>
      </w:r>
      <w:r w:rsidR="004D04F4" w:rsidRPr="00820097">
        <w:rPr>
          <w:rFonts w:ascii="Cambria" w:hAnsi="Cambria" w:cs="Minion Pro"/>
          <w:sz w:val="24"/>
          <w:szCs w:val="24"/>
        </w:rPr>
        <w:tab/>
      </w:r>
      <w:r w:rsidR="004D04F4" w:rsidRPr="00820097">
        <w:rPr>
          <w:rFonts w:ascii="Cambria" w:hAnsi="Cambria" w:cs="Minion Pro"/>
          <w:sz w:val="24"/>
          <w:szCs w:val="24"/>
        </w:rPr>
        <w:tab/>
        <w:t>Communication of the theme</w:t>
      </w:r>
    </w:p>
    <w:p w14:paraId="6DAF6B67" w14:textId="10E80C76" w:rsidR="00EC169F" w:rsidRPr="00820097" w:rsidRDefault="00FC35D2" w:rsidP="00830A89">
      <w:pPr>
        <w:ind w:left="720"/>
        <w:rPr>
          <w:rFonts w:ascii="Cambria" w:hAnsi="Cambria" w:cs="Minion Pro"/>
          <w:sz w:val="24"/>
          <w:szCs w:val="24"/>
        </w:rPr>
      </w:pPr>
      <w:r w:rsidRPr="00820097">
        <w:rPr>
          <w:rFonts w:ascii="Cambria" w:hAnsi="Cambria" w:cs="Minion Pro"/>
          <w:sz w:val="24"/>
          <w:szCs w:val="24"/>
        </w:rPr>
        <w:tab/>
        <w:t>Originality</w:t>
      </w:r>
      <w:r w:rsidR="004D04F4" w:rsidRPr="00820097">
        <w:rPr>
          <w:rFonts w:ascii="Cambria" w:hAnsi="Cambria" w:cs="Minion Pro"/>
          <w:sz w:val="24"/>
          <w:szCs w:val="24"/>
        </w:rPr>
        <w:tab/>
      </w:r>
      <w:r w:rsidR="004D04F4" w:rsidRPr="00820097">
        <w:rPr>
          <w:rFonts w:ascii="Cambria" w:hAnsi="Cambria" w:cs="Minion Pro"/>
          <w:sz w:val="24"/>
          <w:szCs w:val="24"/>
        </w:rPr>
        <w:tab/>
      </w:r>
      <w:r w:rsidR="004D04F4" w:rsidRPr="00820097">
        <w:rPr>
          <w:rFonts w:ascii="Cambria" w:hAnsi="Cambria" w:cs="Minion Pro"/>
          <w:sz w:val="24"/>
          <w:szCs w:val="24"/>
        </w:rPr>
        <w:tab/>
        <w:t>Ability to follow the guidelines</w:t>
      </w:r>
    </w:p>
    <w:p w14:paraId="1FE9DB53" w14:textId="6F7B2B35" w:rsidR="00EC169F" w:rsidRPr="00820097" w:rsidRDefault="00FC35D2" w:rsidP="004D04F4">
      <w:pPr>
        <w:ind w:left="2160" w:firstLine="720"/>
        <w:rPr>
          <w:rFonts w:ascii="Cambria" w:hAnsi="Cambria" w:cs="Minion Pro"/>
          <w:sz w:val="24"/>
          <w:szCs w:val="24"/>
        </w:rPr>
      </w:pPr>
      <w:r w:rsidRPr="00820097">
        <w:rPr>
          <w:rFonts w:ascii="Cambria" w:hAnsi="Cambria" w:cs="Minion Pro"/>
          <w:sz w:val="24"/>
          <w:szCs w:val="24"/>
        </w:rPr>
        <w:t>Composition</w:t>
      </w:r>
    </w:p>
    <w:p w14:paraId="4565C8CD" w14:textId="7BDDDCDE" w:rsidR="003F7709" w:rsidRPr="00820097" w:rsidRDefault="00FC35D2" w:rsidP="004D04F4">
      <w:pPr>
        <w:ind w:left="720"/>
        <w:rPr>
          <w:rFonts w:ascii="Cambria" w:hAnsi="Cambria" w:cs="Minion Pro"/>
          <w:sz w:val="24"/>
          <w:szCs w:val="24"/>
        </w:rPr>
      </w:pPr>
      <w:r w:rsidRPr="00820097">
        <w:rPr>
          <w:rFonts w:ascii="Cambria" w:hAnsi="Cambria" w:cs="Minion Pro"/>
          <w:sz w:val="24"/>
          <w:szCs w:val="24"/>
        </w:rPr>
        <w:tab/>
      </w:r>
    </w:p>
    <w:p w14:paraId="7F132696" w14:textId="77777777" w:rsidR="003F7709" w:rsidRPr="00820097" w:rsidRDefault="003F7709" w:rsidP="003F7709">
      <w:pPr>
        <w:autoSpaceDE w:val="0"/>
        <w:rPr>
          <w:rFonts w:ascii="Cambria" w:hAnsi="Cambria" w:cs="Minion Pro"/>
          <w:color w:val="000000"/>
          <w:sz w:val="24"/>
          <w:szCs w:val="24"/>
        </w:rPr>
      </w:pPr>
      <w:r w:rsidRPr="00820097">
        <w:rPr>
          <w:rFonts w:ascii="Cambria" w:hAnsi="Cambria" w:cs="Minion Pro"/>
          <w:sz w:val="24"/>
          <w:szCs w:val="24"/>
        </w:rPr>
        <w:t>(9)</w:t>
      </w:r>
      <w:r w:rsidRPr="00820097">
        <w:rPr>
          <w:rFonts w:ascii="Cambria" w:hAnsi="Cambria" w:cs="Minion Pro"/>
          <w:sz w:val="24"/>
          <w:szCs w:val="24"/>
        </w:rPr>
        <w:tab/>
      </w:r>
      <w:r w:rsidRPr="00820097">
        <w:rPr>
          <w:rFonts w:ascii="Cambria" w:hAnsi="Cambria" w:cs="Minion Pro"/>
          <w:color w:val="000000"/>
          <w:sz w:val="24"/>
          <w:szCs w:val="24"/>
        </w:rPr>
        <w:t>Failure to comply with the following rules will result in disqualification:</w:t>
      </w:r>
    </w:p>
    <w:p w14:paraId="1CBC31B2" w14:textId="77777777" w:rsidR="003F7709" w:rsidRPr="00820097" w:rsidRDefault="003F7709" w:rsidP="003F7709">
      <w:pPr>
        <w:pStyle w:val="ListParagraph"/>
        <w:numPr>
          <w:ilvl w:val="2"/>
          <w:numId w:val="10"/>
        </w:numPr>
        <w:autoSpaceDE w:val="0"/>
        <w:rPr>
          <w:rFonts w:ascii="Cambria" w:hAnsi="Cambria" w:cs="Minion Pro"/>
          <w:color w:val="000000"/>
          <w:sz w:val="24"/>
          <w:szCs w:val="24"/>
        </w:rPr>
      </w:pPr>
      <w:r w:rsidRPr="00820097">
        <w:rPr>
          <w:rFonts w:ascii="Cambria" w:hAnsi="Cambria" w:cs="Minion Pro"/>
          <w:color w:val="000000"/>
          <w:sz w:val="24"/>
          <w:szCs w:val="24"/>
        </w:rPr>
        <w:t>Only one entry per student will be accepted.</w:t>
      </w:r>
    </w:p>
    <w:p w14:paraId="7ACB2E09" w14:textId="77777777" w:rsidR="003F7709" w:rsidRPr="00820097" w:rsidRDefault="003F7709" w:rsidP="003F7709">
      <w:pPr>
        <w:pStyle w:val="ListParagraph"/>
        <w:numPr>
          <w:ilvl w:val="2"/>
          <w:numId w:val="10"/>
        </w:numPr>
        <w:autoSpaceDE w:val="0"/>
        <w:rPr>
          <w:rFonts w:ascii="Cambria" w:hAnsi="Cambria" w:cs="Minion Pro"/>
          <w:color w:val="000000"/>
          <w:sz w:val="24"/>
          <w:szCs w:val="24"/>
        </w:rPr>
      </w:pPr>
      <w:r w:rsidRPr="00820097">
        <w:rPr>
          <w:rFonts w:ascii="Cambria" w:hAnsi="Cambria" w:cs="Minion Pro"/>
          <w:color w:val="000000"/>
          <w:sz w:val="24"/>
          <w:szCs w:val="24"/>
        </w:rPr>
        <w:t>Prompt choice must be cited.</w:t>
      </w:r>
    </w:p>
    <w:p w14:paraId="5FB20E32" w14:textId="77777777" w:rsidR="003F7709" w:rsidRPr="00820097" w:rsidRDefault="003F7709" w:rsidP="003F7709">
      <w:pPr>
        <w:pStyle w:val="ListParagraph"/>
        <w:numPr>
          <w:ilvl w:val="2"/>
          <w:numId w:val="10"/>
        </w:numPr>
        <w:autoSpaceDE w:val="0"/>
        <w:rPr>
          <w:rFonts w:ascii="Cambria" w:hAnsi="Cambria" w:cs="Minion Pro"/>
          <w:color w:val="000000"/>
          <w:sz w:val="24"/>
          <w:szCs w:val="24"/>
        </w:rPr>
      </w:pPr>
      <w:r w:rsidRPr="00820097">
        <w:rPr>
          <w:rFonts w:ascii="Cambria" w:hAnsi="Cambria" w:cs="Minion Pro"/>
          <w:color w:val="000000"/>
          <w:sz w:val="24"/>
          <w:szCs w:val="24"/>
        </w:rPr>
        <w:t>Entries must be received by the deadline.</w:t>
      </w:r>
    </w:p>
    <w:p w14:paraId="4CD788FA" w14:textId="35D4A44E" w:rsidR="003F7709" w:rsidRPr="00820097" w:rsidRDefault="003F7709" w:rsidP="003F7709">
      <w:pPr>
        <w:pStyle w:val="ListParagraph"/>
        <w:numPr>
          <w:ilvl w:val="2"/>
          <w:numId w:val="10"/>
        </w:numPr>
        <w:autoSpaceDE w:val="0"/>
        <w:rPr>
          <w:rFonts w:ascii="Cambria" w:hAnsi="Cambria" w:cs="Minion Pro"/>
          <w:color w:val="000000"/>
          <w:sz w:val="24"/>
          <w:szCs w:val="24"/>
        </w:rPr>
      </w:pPr>
      <w:r w:rsidRPr="00820097">
        <w:rPr>
          <w:rFonts w:ascii="Cambria" w:hAnsi="Cambria" w:cs="Minion Pro"/>
          <w:color w:val="000000"/>
          <w:sz w:val="24"/>
          <w:szCs w:val="24"/>
        </w:rPr>
        <w:t xml:space="preserve">Entries must include </w:t>
      </w:r>
      <w:r w:rsidR="00C733B6" w:rsidRPr="00820097">
        <w:rPr>
          <w:rFonts w:ascii="Cambria" w:hAnsi="Cambria" w:cs="Minion Pro"/>
          <w:color w:val="000000"/>
          <w:sz w:val="24"/>
          <w:szCs w:val="24"/>
        </w:rPr>
        <w:t>a</w:t>
      </w:r>
      <w:r w:rsidRPr="00820097">
        <w:rPr>
          <w:rFonts w:ascii="Cambria" w:hAnsi="Cambria" w:cs="Minion Pro"/>
          <w:color w:val="000000"/>
          <w:sz w:val="24"/>
          <w:szCs w:val="24"/>
        </w:rPr>
        <w:t xml:space="preserve"> brief, personal statement.</w:t>
      </w:r>
    </w:p>
    <w:p w14:paraId="52FA5C83" w14:textId="77777777" w:rsidR="004D04F4" w:rsidRPr="00820097" w:rsidRDefault="004D04F4" w:rsidP="00C83791">
      <w:pPr>
        <w:rPr>
          <w:rFonts w:ascii="Cambria" w:hAnsi="Cambria" w:cs="Minion Pro"/>
          <w:sz w:val="28"/>
          <w:szCs w:val="28"/>
        </w:rPr>
      </w:pPr>
    </w:p>
    <w:p w14:paraId="5D0A645D" w14:textId="3BC7FA4D" w:rsidR="00E26A90" w:rsidRPr="00820097" w:rsidRDefault="00665F0A" w:rsidP="00633DD2">
      <w:pPr>
        <w:jc w:val="center"/>
        <w:rPr>
          <w:rFonts w:ascii="Cambria" w:hAnsi="Cambria" w:cs="Minion Pro"/>
          <w:b/>
          <w:bCs/>
          <w:i/>
          <w:iCs/>
          <w:sz w:val="26"/>
          <w:szCs w:val="26"/>
        </w:rPr>
      </w:pPr>
      <w:bookmarkStart w:id="3" w:name="_Hlk147154437"/>
      <w:r w:rsidRPr="00820097">
        <w:rPr>
          <w:rFonts w:ascii="Cambria" w:hAnsi="Cambria" w:cs="Minion Pro"/>
          <w:b/>
          <w:bCs/>
          <w:sz w:val="26"/>
          <w:szCs w:val="26"/>
        </w:rPr>
        <w:t xml:space="preserve">*** </w:t>
      </w:r>
      <w:r w:rsidR="00C83791" w:rsidRPr="00820097">
        <w:rPr>
          <w:rFonts w:ascii="Cambria" w:hAnsi="Cambria" w:cs="Minion Pro"/>
          <w:b/>
          <w:bCs/>
          <w:sz w:val="26"/>
          <w:szCs w:val="26"/>
        </w:rPr>
        <w:t xml:space="preserve">To ensure impartial judging, </w:t>
      </w:r>
      <w:r w:rsidR="00C83791" w:rsidRPr="00820097">
        <w:rPr>
          <w:rFonts w:ascii="Cambria" w:hAnsi="Cambria" w:cs="Minion Pro"/>
          <w:b/>
          <w:bCs/>
          <w:sz w:val="26"/>
          <w:szCs w:val="26"/>
          <w:u w:val="single"/>
        </w:rPr>
        <w:t>do not put your name on your artwork or any other part of your submission</w:t>
      </w:r>
      <w:r w:rsidR="00BA0B64" w:rsidRPr="00820097">
        <w:rPr>
          <w:rFonts w:ascii="Cambria" w:hAnsi="Cambria" w:cs="Minion Pro"/>
          <w:b/>
          <w:bCs/>
          <w:sz w:val="26"/>
          <w:szCs w:val="26"/>
        </w:rPr>
        <w:t>.</w:t>
      </w:r>
      <w:r w:rsidR="004D04F4" w:rsidRPr="00820097">
        <w:rPr>
          <w:rFonts w:ascii="Cambria" w:hAnsi="Cambria" w:cs="Minion Pro"/>
          <w:b/>
          <w:bCs/>
          <w:sz w:val="26"/>
          <w:szCs w:val="26"/>
        </w:rPr>
        <w:t xml:space="preserve"> </w:t>
      </w:r>
      <w:r w:rsidR="00C83791" w:rsidRPr="00820097">
        <w:rPr>
          <w:rFonts w:ascii="Cambria" w:hAnsi="Cambria" w:cs="Minion Pro"/>
          <w:b/>
          <w:bCs/>
          <w:i/>
          <w:iCs/>
          <w:color w:val="000000"/>
          <w:sz w:val="26"/>
          <w:szCs w:val="26"/>
        </w:rPr>
        <w:t xml:space="preserve">All artwork </w:t>
      </w:r>
      <w:r w:rsidR="00897EE0" w:rsidRPr="00820097">
        <w:rPr>
          <w:rFonts w:ascii="Cambria" w:hAnsi="Cambria" w:cs="Minion Pro"/>
          <w:b/>
          <w:bCs/>
          <w:i/>
          <w:iCs/>
          <w:color w:val="000000"/>
          <w:sz w:val="26"/>
          <w:szCs w:val="26"/>
        </w:rPr>
        <w:t xml:space="preserve">statement </w:t>
      </w:r>
      <w:r w:rsidR="00C83791" w:rsidRPr="00820097">
        <w:rPr>
          <w:rFonts w:ascii="Cambria" w:hAnsi="Cambria" w:cs="Minion Pro"/>
          <w:b/>
          <w:bCs/>
          <w:i/>
          <w:iCs/>
          <w:color w:val="000000"/>
          <w:sz w:val="26"/>
          <w:szCs w:val="26"/>
        </w:rPr>
        <w:t>must be submitted in person</w:t>
      </w:r>
      <w:r w:rsidR="003F7709" w:rsidRPr="00820097">
        <w:rPr>
          <w:rFonts w:ascii="Cambria" w:hAnsi="Cambria" w:cs="Minion Pro"/>
          <w:b/>
          <w:bCs/>
          <w:i/>
          <w:iCs/>
          <w:color w:val="000000"/>
          <w:sz w:val="26"/>
          <w:szCs w:val="26"/>
        </w:rPr>
        <w:t>,</w:t>
      </w:r>
      <w:r w:rsidR="00C83791" w:rsidRPr="00820097">
        <w:rPr>
          <w:rFonts w:ascii="Cambria" w:hAnsi="Cambria" w:cs="Minion Pro"/>
          <w:b/>
          <w:bCs/>
          <w:i/>
          <w:iCs/>
          <w:color w:val="000000"/>
          <w:sz w:val="26"/>
          <w:szCs w:val="26"/>
        </w:rPr>
        <w:t xml:space="preserve"> to the </w:t>
      </w:r>
      <w:r w:rsidR="008B3445" w:rsidRPr="00820097">
        <w:rPr>
          <w:rFonts w:ascii="Cambria" w:hAnsi="Cambria" w:cs="Minion Pro"/>
          <w:b/>
          <w:bCs/>
          <w:i/>
          <w:iCs/>
          <w:color w:val="000000"/>
          <w:sz w:val="26"/>
          <w:szCs w:val="26"/>
        </w:rPr>
        <w:t>Jewish Peninsula</w:t>
      </w:r>
      <w:r w:rsidR="00897EE0" w:rsidRPr="00820097">
        <w:rPr>
          <w:rFonts w:ascii="Cambria" w:hAnsi="Cambria" w:cs="Minion Pro"/>
          <w:b/>
          <w:bCs/>
          <w:i/>
          <w:iCs/>
          <w:color w:val="000000"/>
          <w:sz w:val="26"/>
          <w:szCs w:val="26"/>
        </w:rPr>
        <w:t xml:space="preserve"> </w:t>
      </w:r>
      <w:r w:rsidR="00C83791" w:rsidRPr="00820097">
        <w:rPr>
          <w:rFonts w:ascii="Cambria" w:hAnsi="Cambria" w:cs="Minion Pro"/>
          <w:b/>
          <w:bCs/>
          <w:i/>
          <w:iCs/>
          <w:sz w:val="26"/>
          <w:szCs w:val="26"/>
        </w:rPr>
        <w:t xml:space="preserve">on or before 4:00 PM, Friday, </w:t>
      </w:r>
      <w:r w:rsidR="00A95989" w:rsidRPr="00820097">
        <w:rPr>
          <w:rFonts w:ascii="Cambria" w:hAnsi="Cambria" w:cs="Minion Pro"/>
          <w:b/>
          <w:bCs/>
          <w:i/>
          <w:iCs/>
          <w:sz w:val="26"/>
          <w:szCs w:val="26"/>
        </w:rPr>
        <w:t>February 2</w:t>
      </w:r>
      <w:r w:rsidR="00C733B6" w:rsidRPr="00820097">
        <w:rPr>
          <w:rFonts w:ascii="Cambria" w:hAnsi="Cambria" w:cs="Minion Pro"/>
          <w:b/>
          <w:bCs/>
          <w:i/>
          <w:iCs/>
          <w:sz w:val="26"/>
          <w:szCs w:val="26"/>
        </w:rPr>
        <w:t>7</w:t>
      </w:r>
      <w:r w:rsidR="00A95989" w:rsidRPr="00820097">
        <w:rPr>
          <w:rFonts w:ascii="Cambria" w:hAnsi="Cambria" w:cs="Minion Pro"/>
          <w:b/>
          <w:bCs/>
          <w:i/>
          <w:iCs/>
          <w:sz w:val="26"/>
          <w:szCs w:val="26"/>
        </w:rPr>
        <w:t>, 202</w:t>
      </w:r>
      <w:bookmarkEnd w:id="3"/>
      <w:r w:rsidR="00C733B6" w:rsidRPr="00820097">
        <w:rPr>
          <w:rFonts w:ascii="Cambria" w:hAnsi="Cambria" w:cs="Minion Pro"/>
          <w:b/>
          <w:bCs/>
          <w:i/>
          <w:iCs/>
          <w:sz w:val="26"/>
          <w:szCs w:val="26"/>
        </w:rPr>
        <w:t>6</w:t>
      </w:r>
      <w:r w:rsidR="00731924" w:rsidRPr="00820097">
        <w:rPr>
          <w:rFonts w:ascii="Cambria" w:hAnsi="Cambria" w:cs="Minion Pro"/>
          <w:b/>
          <w:bCs/>
          <w:i/>
          <w:iCs/>
          <w:sz w:val="26"/>
          <w:szCs w:val="26"/>
        </w:rPr>
        <w:t xml:space="preserve">.  Students entering the art competition must submit their Artist Statement </w:t>
      </w:r>
      <w:bookmarkStart w:id="4" w:name="_Hlk181093761"/>
      <w:r w:rsidR="00731924" w:rsidRPr="00820097">
        <w:rPr>
          <w:rFonts w:ascii="Cambria" w:hAnsi="Cambria" w:cs="Minion Pro"/>
          <w:b/>
          <w:bCs/>
          <w:i/>
          <w:iCs/>
          <w:sz w:val="26"/>
          <w:szCs w:val="26"/>
        </w:rPr>
        <w:t xml:space="preserve">through the HWC </w:t>
      </w:r>
      <w:r w:rsidR="00DE14F3" w:rsidRPr="00820097">
        <w:rPr>
          <w:rFonts w:ascii="Cambria" w:hAnsi="Cambria" w:cs="Minion Pro"/>
          <w:b/>
          <w:bCs/>
          <w:i/>
          <w:iCs/>
          <w:sz w:val="26"/>
          <w:szCs w:val="26"/>
        </w:rPr>
        <w:t>application</w:t>
      </w:r>
      <w:r w:rsidR="00731924" w:rsidRPr="00820097">
        <w:rPr>
          <w:rFonts w:ascii="Cambria" w:hAnsi="Cambria" w:cs="Minion Pro"/>
          <w:b/>
          <w:bCs/>
          <w:i/>
          <w:iCs/>
          <w:sz w:val="26"/>
          <w:szCs w:val="26"/>
        </w:rPr>
        <w:t xml:space="preserve"> found at </w:t>
      </w:r>
      <w:hyperlink r:id="rId22" w:history="1">
        <w:r w:rsidR="00633DD2" w:rsidRPr="00820097">
          <w:rPr>
            <w:rStyle w:val="Hyperlink"/>
            <w:rFonts w:ascii="Cambria" w:hAnsi="Cambria"/>
            <w:b/>
            <w:bCs/>
            <w:i/>
            <w:iCs/>
            <w:sz w:val="26"/>
            <w:szCs w:val="26"/>
          </w:rPr>
          <w:t>https://www.jewishpeninsula.org/hwc2026</w:t>
        </w:r>
      </w:hyperlink>
      <w:r w:rsidR="00633DD2" w:rsidRPr="00820097">
        <w:rPr>
          <w:rFonts w:ascii="Cambria" w:hAnsi="Cambria" w:cs="AppleSystemUIFont"/>
          <w:b/>
          <w:bCs/>
          <w:i/>
          <w:iCs/>
          <w:sz w:val="26"/>
          <w:szCs w:val="26"/>
          <w:lang w:bidi="he-IL"/>
        </w:rPr>
        <w:t>.</w:t>
      </w:r>
      <w:r w:rsidR="00633DD2" w:rsidRPr="00820097">
        <w:rPr>
          <w:rFonts w:ascii="Cambria" w:hAnsi="Cambria" w:cs="AppleSystemUIFont"/>
          <w:sz w:val="26"/>
          <w:szCs w:val="26"/>
          <w:lang w:bidi="he-IL"/>
        </w:rPr>
        <w:t xml:space="preserve">  </w:t>
      </w:r>
      <w:bookmarkEnd w:id="4"/>
    </w:p>
    <w:p w14:paraId="1582041B" w14:textId="77777777" w:rsidR="00820097" w:rsidRDefault="00820097" w:rsidP="003F12A4">
      <w:pPr>
        <w:spacing w:line="276" w:lineRule="auto"/>
        <w:rPr>
          <w:rFonts w:ascii="Aptos" w:hAnsi="Aptos"/>
          <w:sz w:val="24"/>
          <w:szCs w:val="24"/>
        </w:rPr>
      </w:pPr>
    </w:p>
    <w:p w14:paraId="1ADE88BB" w14:textId="0DB9370F" w:rsidR="00E26A90" w:rsidRPr="00820097" w:rsidRDefault="00E26A90" w:rsidP="003F12A4">
      <w:pPr>
        <w:spacing w:line="276" w:lineRule="auto"/>
        <w:rPr>
          <w:rFonts w:ascii="Cambria" w:hAnsi="Cambria"/>
          <w:sz w:val="24"/>
          <w:szCs w:val="24"/>
        </w:rPr>
      </w:pPr>
      <w:r w:rsidRPr="00820097">
        <w:rPr>
          <w:rFonts w:ascii="Cambria" w:hAnsi="Cambria"/>
          <w:sz w:val="24"/>
          <w:szCs w:val="24"/>
        </w:rPr>
        <w:lastRenderedPageBreak/>
        <w:t>Dear Students</w:t>
      </w:r>
      <w:r w:rsidR="000A612F" w:rsidRPr="00820097">
        <w:rPr>
          <w:rFonts w:ascii="Cambria" w:hAnsi="Cambria"/>
          <w:sz w:val="24"/>
          <w:szCs w:val="24"/>
        </w:rPr>
        <w:t xml:space="preserve"> and Educators</w:t>
      </w:r>
      <w:r w:rsidRPr="00820097">
        <w:rPr>
          <w:rFonts w:ascii="Cambria" w:hAnsi="Cambria"/>
          <w:sz w:val="24"/>
          <w:szCs w:val="24"/>
        </w:rPr>
        <w:t>,</w:t>
      </w:r>
    </w:p>
    <w:p w14:paraId="663030B1" w14:textId="77777777" w:rsidR="00E26A90" w:rsidRPr="00820097" w:rsidRDefault="00E26A90" w:rsidP="003F12A4">
      <w:pPr>
        <w:spacing w:line="276" w:lineRule="auto"/>
        <w:rPr>
          <w:rFonts w:ascii="Cambria" w:hAnsi="Cambria"/>
          <w:sz w:val="24"/>
          <w:szCs w:val="24"/>
        </w:rPr>
      </w:pPr>
    </w:p>
    <w:p w14:paraId="61C8F06F" w14:textId="77777777" w:rsidR="00E26A90" w:rsidRPr="00820097" w:rsidRDefault="00E26A90" w:rsidP="003F12A4">
      <w:pPr>
        <w:spacing w:line="276" w:lineRule="auto"/>
        <w:rPr>
          <w:rFonts w:ascii="Cambria" w:hAnsi="Cambria"/>
          <w:sz w:val="24"/>
          <w:szCs w:val="24"/>
        </w:rPr>
      </w:pPr>
      <w:r w:rsidRPr="00820097">
        <w:rPr>
          <w:rFonts w:ascii="Cambria" w:hAnsi="Cambria"/>
          <w:sz w:val="24"/>
          <w:szCs w:val="24"/>
        </w:rPr>
        <w:t>Simon Wiesenthal, a Holocaust survivor from Austria and a Nazi hunter, wrote:</w:t>
      </w:r>
    </w:p>
    <w:p w14:paraId="067B585E" w14:textId="77777777" w:rsidR="003F12A4" w:rsidRPr="00820097" w:rsidRDefault="003F12A4" w:rsidP="003F12A4">
      <w:pPr>
        <w:spacing w:line="276" w:lineRule="auto"/>
        <w:rPr>
          <w:rFonts w:ascii="Cambria" w:hAnsi="Cambria"/>
          <w:sz w:val="24"/>
          <w:szCs w:val="24"/>
        </w:rPr>
      </w:pPr>
    </w:p>
    <w:p w14:paraId="74BCAF02" w14:textId="77777777" w:rsidR="00E26A90" w:rsidRPr="00820097" w:rsidRDefault="00E26A90" w:rsidP="003F12A4">
      <w:pPr>
        <w:spacing w:line="276" w:lineRule="auto"/>
        <w:rPr>
          <w:rFonts w:ascii="Cambria" w:hAnsi="Cambria"/>
          <w:i/>
          <w:iCs/>
          <w:sz w:val="24"/>
          <w:szCs w:val="24"/>
        </w:rPr>
      </w:pPr>
      <w:r w:rsidRPr="00820097">
        <w:rPr>
          <w:rFonts w:ascii="Cambria" w:hAnsi="Cambria"/>
          <w:i/>
          <w:iCs/>
          <w:sz w:val="24"/>
          <w:szCs w:val="24"/>
        </w:rPr>
        <w:t>“For your benefit, learn from our tragedy.  It is not a written law that the next victims must be Jews. It can also be other people.  We saw it begin in Germany with Jews, but people from more than twenty other nations were also murdered.”</w:t>
      </w:r>
    </w:p>
    <w:p w14:paraId="3E9C90BE" w14:textId="77777777" w:rsidR="003F12A4" w:rsidRPr="00820097" w:rsidRDefault="003F12A4" w:rsidP="003F12A4">
      <w:pPr>
        <w:spacing w:line="276" w:lineRule="auto"/>
        <w:rPr>
          <w:rFonts w:ascii="Cambria" w:hAnsi="Cambria"/>
          <w:i/>
          <w:iCs/>
          <w:sz w:val="24"/>
          <w:szCs w:val="24"/>
        </w:rPr>
      </w:pPr>
    </w:p>
    <w:p w14:paraId="0592D405" w14:textId="77777777" w:rsidR="00E26A90" w:rsidRPr="00820097" w:rsidRDefault="00E26A90" w:rsidP="003F12A4">
      <w:pPr>
        <w:spacing w:line="276" w:lineRule="auto"/>
        <w:rPr>
          <w:rFonts w:ascii="Cambria" w:hAnsi="Cambria"/>
          <w:sz w:val="24"/>
          <w:szCs w:val="24"/>
        </w:rPr>
      </w:pPr>
      <w:r w:rsidRPr="00820097">
        <w:rPr>
          <w:rFonts w:ascii="Cambria" w:hAnsi="Cambria"/>
          <w:sz w:val="24"/>
          <w:szCs w:val="24"/>
        </w:rPr>
        <w:t>Think about those words.  Beside the six million Jews that perished in the Holocaust, approximately five million non-Jews also were killed by the Nazis.  These included Soviet POWs, disabled people, Romani people, Jehovah’s Witnesses, and homosexuals, to name a few. Everyone associates the Holocaust with Jews, but it can happen anywhere, anytime to any group of people.  It can happen because people are different religions, different races, different ethnicity.  It could happen because people have different social groups, sexual preferences, disabilities.  It could happen because some are too heavy, too skinny, too blond, brunette or redhead, too tall or too short. Whenever one group of people feel they’re superior to another, a “holocaust” type situation can happen.</w:t>
      </w:r>
    </w:p>
    <w:p w14:paraId="4AA54970" w14:textId="77777777" w:rsidR="003F12A4" w:rsidRPr="00820097" w:rsidRDefault="003F12A4" w:rsidP="003F12A4">
      <w:pPr>
        <w:spacing w:line="276" w:lineRule="auto"/>
        <w:rPr>
          <w:rFonts w:ascii="Cambria" w:hAnsi="Cambria"/>
          <w:sz w:val="24"/>
          <w:szCs w:val="24"/>
        </w:rPr>
      </w:pPr>
    </w:p>
    <w:p w14:paraId="6CDC73B1" w14:textId="77777777" w:rsidR="00E26A90" w:rsidRPr="00820097" w:rsidRDefault="00E26A90" w:rsidP="003F12A4">
      <w:pPr>
        <w:spacing w:line="276" w:lineRule="auto"/>
        <w:rPr>
          <w:rFonts w:ascii="Cambria" w:hAnsi="Cambria"/>
          <w:sz w:val="24"/>
          <w:szCs w:val="24"/>
        </w:rPr>
      </w:pPr>
      <w:r w:rsidRPr="00820097">
        <w:rPr>
          <w:rFonts w:ascii="Cambria" w:hAnsi="Cambria"/>
          <w:sz w:val="24"/>
          <w:szCs w:val="24"/>
        </w:rPr>
        <w:t>So how do we prevent something like this from happening again?  Through education and not ignorance, through action not inactivity, through using your voices and not remaining quiet.  And one way of starting this is by submitting an essay or a piece of art to the Holocaust Writing and Art Competition.   Do your research, learn more than you ever thought you would, and express your feelings and opinions through your writing and art.  You may even win a monetary prize for expressing yourself.</w:t>
      </w:r>
    </w:p>
    <w:p w14:paraId="77D252B9" w14:textId="77777777" w:rsidR="003F12A4" w:rsidRPr="00820097" w:rsidRDefault="003F12A4" w:rsidP="003F12A4">
      <w:pPr>
        <w:spacing w:line="276" w:lineRule="auto"/>
        <w:rPr>
          <w:rFonts w:ascii="Cambria" w:hAnsi="Cambria"/>
          <w:sz w:val="24"/>
          <w:szCs w:val="24"/>
        </w:rPr>
      </w:pPr>
    </w:p>
    <w:p w14:paraId="604F5020" w14:textId="79D07A48" w:rsidR="00E26A90" w:rsidRPr="00820097" w:rsidRDefault="00E26A90" w:rsidP="003F12A4">
      <w:pPr>
        <w:spacing w:line="276" w:lineRule="auto"/>
        <w:rPr>
          <w:rFonts w:ascii="Cambria" w:hAnsi="Cambria"/>
          <w:sz w:val="24"/>
          <w:szCs w:val="24"/>
        </w:rPr>
      </w:pPr>
      <w:r w:rsidRPr="00820097">
        <w:rPr>
          <w:rFonts w:ascii="Cambria" w:hAnsi="Cambria"/>
          <w:sz w:val="24"/>
          <w:szCs w:val="24"/>
        </w:rPr>
        <w:t>Recently, with the horrendous October 7</w:t>
      </w:r>
      <w:r w:rsidRPr="00820097">
        <w:rPr>
          <w:rFonts w:ascii="Cambria" w:hAnsi="Cambria"/>
          <w:sz w:val="24"/>
          <w:szCs w:val="24"/>
          <w:vertAlign w:val="superscript"/>
        </w:rPr>
        <w:t>th</w:t>
      </w:r>
      <w:r w:rsidRPr="00820097">
        <w:rPr>
          <w:rFonts w:ascii="Cambria" w:hAnsi="Cambria"/>
          <w:sz w:val="24"/>
          <w:szCs w:val="24"/>
        </w:rPr>
        <w:t xml:space="preserve"> terror attack, and the devasting two-year war in Gaza, you might feel afraid of participating in this Holocaust writing competition.  You may feel that getting involved means taking sides.  However, learning from the lessons of the Holocaust affirms that the mistakes of history are never repeated</w:t>
      </w:r>
      <w:r w:rsidR="000E2E30" w:rsidRPr="00820097">
        <w:rPr>
          <w:rFonts w:ascii="Cambria" w:hAnsi="Cambria"/>
          <w:sz w:val="24"/>
          <w:szCs w:val="24"/>
        </w:rPr>
        <w:t>,</w:t>
      </w:r>
      <w:r w:rsidRPr="00820097">
        <w:rPr>
          <w:rFonts w:ascii="Cambria" w:hAnsi="Cambria"/>
          <w:sz w:val="24"/>
          <w:szCs w:val="24"/>
        </w:rPr>
        <w:t xml:space="preserve"> </w:t>
      </w:r>
      <w:r w:rsidR="000E2E30" w:rsidRPr="00820097">
        <w:rPr>
          <w:rFonts w:ascii="Cambria" w:hAnsi="Cambria"/>
          <w:sz w:val="24"/>
          <w:szCs w:val="24"/>
        </w:rPr>
        <w:t xml:space="preserve">to anyone, anytime, for any reason.  </w:t>
      </w:r>
    </w:p>
    <w:p w14:paraId="0E91134E" w14:textId="77777777" w:rsidR="003F12A4" w:rsidRPr="00820097" w:rsidRDefault="003F12A4" w:rsidP="003F12A4">
      <w:pPr>
        <w:spacing w:line="276" w:lineRule="auto"/>
        <w:rPr>
          <w:rFonts w:ascii="Cambria" w:hAnsi="Cambria"/>
          <w:sz w:val="24"/>
          <w:szCs w:val="24"/>
        </w:rPr>
      </w:pPr>
    </w:p>
    <w:p w14:paraId="5DC1BB28" w14:textId="77777777" w:rsidR="00E26A90" w:rsidRPr="00820097" w:rsidRDefault="00E26A90" w:rsidP="003F12A4">
      <w:pPr>
        <w:spacing w:line="276" w:lineRule="auto"/>
        <w:rPr>
          <w:rFonts w:ascii="Cambria" w:hAnsi="Cambria"/>
          <w:color w:val="333333"/>
          <w:sz w:val="24"/>
          <w:szCs w:val="24"/>
          <w:shd w:val="clear" w:color="auto" w:fill="FFFFFF"/>
        </w:rPr>
      </w:pPr>
      <w:r w:rsidRPr="00820097">
        <w:rPr>
          <w:rFonts w:ascii="Cambria" w:hAnsi="Cambria"/>
          <w:sz w:val="24"/>
          <w:szCs w:val="24"/>
        </w:rPr>
        <w:t xml:space="preserve">Edith Carter, a Holocaust survivor from </w:t>
      </w:r>
      <w:r w:rsidRPr="00820097">
        <w:rPr>
          <w:rFonts w:ascii="Cambria" w:hAnsi="Cambria"/>
          <w:color w:val="333333"/>
          <w:sz w:val="24"/>
          <w:szCs w:val="24"/>
          <w:shd w:val="clear" w:color="auto" w:fill="FFFFFF"/>
        </w:rPr>
        <w:t>Czechoslovakia, said:</w:t>
      </w:r>
    </w:p>
    <w:p w14:paraId="4CE1DA1E" w14:textId="77777777" w:rsidR="003F12A4" w:rsidRPr="00820097" w:rsidRDefault="003F12A4" w:rsidP="003F12A4">
      <w:pPr>
        <w:spacing w:line="276" w:lineRule="auto"/>
        <w:rPr>
          <w:rFonts w:ascii="Cambria" w:hAnsi="Cambria"/>
          <w:color w:val="333333"/>
          <w:sz w:val="24"/>
          <w:szCs w:val="24"/>
          <w:shd w:val="clear" w:color="auto" w:fill="FFFFFF"/>
        </w:rPr>
      </w:pPr>
    </w:p>
    <w:p w14:paraId="6C35DE12" w14:textId="77777777" w:rsidR="00E26A90" w:rsidRPr="00820097" w:rsidRDefault="00E26A90" w:rsidP="003F12A4">
      <w:pPr>
        <w:spacing w:line="276" w:lineRule="auto"/>
        <w:rPr>
          <w:rFonts w:ascii="Cambria" w:hAnsi="Cambria"/>
          <w:i/>
          <w:iCs/>
          <w:color w:val="333333"/>
          <w:sz w:val="24"/>
          <w:szCs w:val="24"/>
          <w:shd w:val="clear" w:color="auto" w:fill="FFFFFF"/>
        </w:rPr>
      </w:pPr>
      <w:r w:rsidRPr="00820097">
        <w:rPr>
          <w:rFonts w:ascii="Cambria" w:hAnsi="Cambria"/>
          <w:i/>
          <w:iCs/>
          <w:color w:val="333333"/>
          <w:sz w:val="24"/>
          <w:szCs w:val="24"/>
          <w:shd w:val="clear" w:color="auto" w:fill="FFFFFF"/>
        </w:rPr>
        <w:t>“Everybody, every human being, has the obligation to contribute somehow to this world.”</w:t>
      </w:r>
    </w:p>
    <w:p w14:paraId="5C2949EB" w14:textId="77777777" w:rsidR="003F12A4" w:rsidRPr="00820097" w:rsidRDefault="003F12A4" w:rsidP="003F12A4">
      <w:pPr>
        <w:spacing w:line="276" w:lineRule="auto"/>
        <w:rPr>
          <w:rFonts w:ascii="Cambria" w:hAnsi="Cambria"/>
          <w:i/>
          <w:iCs/>
          <w:color w:val="333333"/>
          <w:sz w:val="24"/>
          <w:szCs w:val="24"/>
          <w:shd w:val="clear" w:color="auto" w:fill="FFFFFF"/>
        </w:rPr>
      </w:pPr>
    </w:p>
    <w:p w14:paraId="699551FF" w14:textId="77777777" w:rsidR="00E26A90" w:rsidRPr="00820097" w:rsidRDefault="00E26A90" w:rsidP="003F12A4">
      <w:pPr>
        <w:spacing w:line="276" w:lineRule="auto"/>
        <w:rPr>
          <w:rFonts w:ascii="Cambria" w:hAnsi="Cambria"/>
          <w:color w:val="333333"/>
          <w:sz w:val="24"/>
          <w:szCs w:val="24"/>
          <w:shd w:val="clear" w:color="auto" w:fill="FFFFFF"/>
        </w:rPr>
      </w:pPr>
      <w:r w:rsidRPr="00820097">
        <w:rPr>
          <w:rFonts w:ascii="Cambria" w:hAnsi="Cambria"/>
          <w:color w:val="333333"/>
          <w:sz w:val="24"/>
          <w:szCs w:val="24"/>
          <w:shd w:val="clear" w:color="auto" w:fill="FFFFFF"/>
        </w:rPr>
        <w:t>Make your contribution now and learn about the Holocaust.</w:t>
      </w:r>
    </w:p>
    <w:p w14:paraId="20778E69" w14:textId="77777777" w:rsidR="00E26A90" w:rsidRPr="00820097" w:rsidRDefault="00E26A90" w:rsidP="003F12A4">
      <w:pPr>
        <w:spacing w:line="276" w:lineRule="auto"/>
        <w:rPr>
          <w:rFonts w:ascii="Cambria" w:hAnsi="Cambria"/>
          <w:color w:val="333333"/>
          <w:sz w:val="32"/>
          <w:szCs w:val="32"/>
          <w:shd w:val="clear" w:color="auto" w:fill="FFFFFF"/>
        </w:rPr>
      </w:pPr>
    </w:p>
    <w:p w14:paraId="259F25C4" w14:textId="77777777" w:rsidR="00E26A90" w:rsidRPr="00820097" w:rsidRDefault="00E26A90" w:rsidP="003F12A4">
      <w:pPr>
        <w:spacing w:line="276" w:lineRule="auto"/>
        <w:rPr>
          <w:rFonts w:ascii="Cambria" w:hAnsi="Cambria"/>
          <w:color w:val="333333"/>
          <w:sz w:val="24"/>
          <w:szCs w:val="24"/>
          <w:shd w:val="clear" w:color="auto" w:fill="FFFFFF"/>
        </w:rPr>
      </w:pPr>
      <w:r w:rsidRPr="00820097">
        <w:rPr>
          <w:rFonts w:ascii="Cambria" w:hAnsi="Cambria"/>
          <w:color w:val="333333"/>
          <w:sz w:val="24"/>
          <w:szCs w:val="24"/>
          <w:shd w:val="clear" w:color="auto" w:fill="FFFFFF"/>
        </w:rPr>
        <w:t>Marley Keefer</w:t>
      </w:r>
    </w:p>
    <w:p w14:paraId="21085C33" w14:textId="03EF5107" w:rsidR="00E26A90" w:rsidRDefault="00E26A90" w:rsidP="00633DD2">
      <w:pPr>
        <w:spacing w:line="276" w:lineRule="auto"/>
        <w:rPr>
          <w:rFonts w:ascii="Cambria" w:hAnsi="Cambria"/>
          <w:color w:val="333333"/>
          <w:sz w:val="24"/>
          <w:szCs w:val="24"/>
          <w:shd w:val="clear" w:color="auto" w:fill="FFFFFF"/>
        </w:rPr>
      </w:pPr>
      <w:r w:rsidRPr="00820097">
        <w:rPr>
          <w:rFonts w:ascii="Cambria" w:hAnsi="Cambria"/>
          <w:color w:val="333333"/>
          <w:sz w:val="24"/>
          <w:szCs w:val="24"/>
          <w:shd w:val="clear" w:color="auto" w:fill="FFFFFF"/>
        </w:rPr>
        <w:t>Co-chair</w:t>
      </w:r>
      <w:r w:rsidR="000A612F" w:rsidRPr="00820097">
        <w:rPr>
          <w:rFonts w:ascii="Cambria" w:hAnsi="Cambria"/>
          <w:color w:val="333333"/>
          <w:sz w:val="24"/>
          <w:szCs w:val="24"/>
          <w:shd w:val="clear" w:color="auto" w:fill="FFFFFF"/>
        </w:rPr>
        <w:t>person</w:t>
      </w:r>
      <w:r w:rsidRPr="00820097">
        <w:rPr>
          <w:rFonts w:ascii="Cambria" w:hAnsi="Cambria"/>
          <w:color w:val="333333"/>
          <w:sz w:val="24"/>
          <w:szCs w:val="24"/>
          <w:shd w:val="clear" w:color="auto" w:fill="FFFFFF"/>
        </w:rPr>
        <w:t>, Holocaust Writing and Art Competition</w:t>
      </w:r>
    </w:p>
    <w:p w14:paraId="618080F9" w14:textId="77777777" w:rsidR="00820097" w:rsidRDefault="00820097" w:rsidP="00633DD2">
      <w:pPr>
        <w:spacing w:line="276" w:lineRule="auto"/>
        <w:rPr>
          <w:rFonts w:ascii="Cambria" w:hAnsi="Cambria"/>
          <w:color w:val="333333"/>
          <w:sz w:val="24"/>
          <w:szCs w:val="24"/>
          <w:shd w:val="clear" w:color="auto" w:fill="FFFFFF"/>
        </w:rPr>
      </w:pPr>
    </w:p>
    <w:p w14:paraId="5C8D04C9" w14:textId="77777777" w:rsidR="00820097" w:rsidRPr="00820097" w:rsidRDefault="00820097" w:rsidP="00633DD2">
      <w:pPr>
        <w:spacing w:line="276" w:lineRule="auto"/>
        <w:rPr>
          <w:rFonts w:ascii="Cambria" w:hAnsi="Cambria"/>
          <w:sz w:val="24"/>
          <w:szCs w:val="24"/>
        </w:rPr>
      </w:pPr>
    </w:p>
    <w:p w14:paraId="3D8F9FB9" w14:textId="6E1DAFD4" w:rsidR="003F7709" w:rsidRPr="00820097" w:rsidRDefault="003F7709" w:rsidP="003F12A4">
      <w:pPr>
        <w:jc w:val="center"/>
        <w:rPr>
          <w:rFonts w:ascii="Cambria" w:hAnsi="Cambria" w:cs="Minion Pro"/>
          <w:b/>
          <w:bCs/>
          <w:sz w:val="28"/>
          <w:szCs w:val="28"/>
        </w:rPr>
      </w:pPr>
      <w:r w:rsidRPr="00820097">
        <w:rPr>
          <w:rFonts w:ascii="Cambria" w:hAnsi="Cambria" w:cstheme="minorHAnsi"/>
          <w:sz w:val="40"/>
          <w:szCs w:val="40"/>
          <w:u w:val="single"/>
        </w:rPr>
        <w:lastRenderedPageBreak/>
        <w:t xml:space="preserve">Introduction </w:t>
      </w:r>
      <w:r w:rsidR="00633DD2" w:rsidRPr="00820097">
        <w:rPr>
          <w:rFonts w:ascii="Cambria" w:hAnsi="Cambria" w:cstheme="minorHAnsi"/>
          <w:sz w:val="40"/>
          <w:szCs w:val="40"/>
          <w:u w:val="single"/>
        </w:rPr>
        <w:t>t</w:t>
      </w:r>
      <w:r w:rsidRPr="00820097">
        <w:rPr>
          <w:rFonts w:ascii="Cambria" w:hAnsi="Cambria" w:cstheme="minorHAnsi"/>
          <w:sz w:val="40"/>
          <w:szCs w:val="40"/>
          <w:u w:val="single"/>
        </w:rPr>
        <w:t>o the Prompts:</w:t>
      </w:r>
    </w:p>
    <w:p w14:paraId="1B187B45" w14:textId="77777777" w:rsidR="004D04F4" w:rsidRPr="00820097" w:rsidRDefault="004D04F4" w:rsidP="00B17C74">
      <w:pPr>
        <w:jc w:val="center"/>
        <w:rPr>
          <w:rFonts w:ascii="Cambria" w:hAnsi="Cambria" w:cstheme="minorHAnsi"/>
          <w:sz w:val="40"/>
          <w:szCs w:val="40"/>
          <w:u w:val="single"/>
        </w:rPr>
      </w:pPr>
    </w:p>
    <w:p w14:paraId="49EF5931" w14:textId="77777777" w:rsidR="003F7709" w:rsidRPr="00820097" w:rsidRDefault="003F7709" w:rsidP="003F7709">
      <w:pPr>
        <w:rPr>
          <w:rFonts w:ascii="Cambria" w:hAnsi="Cambria"/>
          <w:sz w:val="28"/>
          <w:szCs w:val="28"/>
          <w:u w:val="single"/>
        </w:rPr>
      </w:pPr>
    </w:p>
    <w:p w14:paraId="7E3D9699" w14:textId="5DF167B3" w:rsidR="003F7709" w:rsidRPr="00820097" w:rsidRDefault="003F7709" w:rsidP="003F7709">
      <w:pPr>
        <w:rPr>
          <w:rFonts w:ascii="Cambria" w:hAnsi="Cambria" w:cs="Calibri"/>
          <w:sz w:val="28"/>
          <w:szCs w:val="28"/>
        </w:rPr>
      </w:pPr>
      <w:r w:rsidRPr="00820097">
        <w:rPr>
          <w:rFonts w:ascii="Cambria" w:hAnsi="Cambria" w:cs="Calibri"/>
          <w:sz w:val="28"/>
          <w:szCs w:val="28"/>
        </w:rPr>
        <w:t>The Holocaust is a lesson in human (and inhuman) history that took place because of hate, bigotry, indifference – all characteristics that know no bounds.  These traits spread like wildfire.  If we remain indifferent to human suffering, it c</w:t>
      </w:r>
      <w:r w:rsidR="000B2012" w:rsidRPr="00820097">
        <w:rPr>
          <w:rFonts w:ascii="Cambria" w:hAnsi="Cambria" w:cs="Calibri"/>
          <w:sz w:val="28"/>
          <w:szCs w:val="28"/>
        </w:rPr>
        <w:t>ould</w:t>
      </w:r>
      <w:r w:rsidRPr="00820097">
        <w:rPr>
          <w:rFonts w:ascii="Cambria" w:hAnsi="Cambria" w:cs="Calibri"/>
          <w:sz w:val="28"/>
          <w:szCs w:val="28"/>
        </w:rPr>
        <w:t xml:space="preserve"> happen again.  It c</w:t>
      </w:r>
      <w:r w:rsidR="000B2012" w:rsidRPr="00820097">
        <w:rPr>
          <w:rFonts w:ascii="Cambria" w:hAnsi="Cambria" w:cs="Calibri"/>
          <w:sz w:val="28"/>
          <w:szCs w:val="28"/>
        </w:rPr>
        <w:t>ould</w:t>
      </w:r>
      <w:r w:rsidRPr="00820097">
        <w:rPr>
          <w:rFonts w:ascii="Cambria" w:hAnsi="Cambria" w:cs="Calibri"/>
          <w:sz w:val="28"/>
          <w:szCs w:val="28"/>
        </w:rPr>
        <w:t xml:space="preserve"> happen here, and who knows w</w:t>
      </w:r>
      <w:r w:rsidR="000B2012" w:rsidRPr="00820097">
        <w:rPr>
          <w:rFonts w:ascii="Cambria" w:hAnsi="Cambria" w:cs="Calibri"/>
          <w:sz w:val="28"/>
          <w:szCs w:val="28"/>
        </w:rPr>
        <w:t>h</w:t>
      </w:r>
      <w:r w:rsidRPr="00820097">
        <w:rPr>
          <w:rFonts w:ascii="Cambria" w:hAnsi="Cambria" w:cs="Calibri"/>
          <w:sz w:val="28"/>
          <w:szCs w:val="28"/>
        </w:rPr>
        <w:t xml:space="preserve">o the next victims will be? Only by remembering the bitter lesson of Hitler’s legacy can we hope it will never be repeated.  Teach it, tell it, read it.  (Mira Kimmelman, </w:t>
      </w:r>
      <w:r w:rsidRPr="00820097">
        <w:rPr>
          <w:rFonts w:ascii="Cambria" w:hAnsi="Cambria" w:cs="Calibri"/>
          <w:i/>
          <w:iCs/>
          <w:sz w:val="28"/>
          <w:szCs w:val="28"/>
        </w:rPr>
        <w:t>Echoes from the Holocaust</w:t>
      </w:r>
      <w:r w:rsidRPr="00820097">
        <w:rPr>
          <w:rFonts w:ascii="Cambria" w:hAnsi="Cambria" w:cs="Calibri"/>
          <w:sz w:val="28"/>
          <w:szCs w:val="28"/>
        </w:rPr>
        <w:t>).</w:t>
      </w:r>
    </w:p>
    <w:p w14:paraId="7C151A63" w14:textId="77777777" w:rsidR="004D04F4" w:rsidRPr="00820097" w:rsidRDefault="004D04F4" w:rsidP="003F7709">
      <w:pPr>
        <w:rPr>
          <w:rFonts w:ascii="Cambria" w:hAnsi="Cambria" w:cs="Calibri"/>
          <w:sz w:val="28"/>
          <w:szCs w:val="28"/>
        </w:rPr>
      </w:pPr>
    </w:p>
    <w:p w14:paraId="1BC757B5" w14:textId="77777777" w:rsidR="003F7709" w:rsidRPr="00820097" w:rsidRDefault="003F7709" w:rsidP="003F7709">
      <w:pPr>
        <w:rPr>
          <w:rFonts w:ascii="Cambria" w:hAnsi="Cambria" w:cs="Calibri"/>
          <w:sz w:val="28"/>
          <w:szCs w:val="28"/>
        </w:rPr>
      </w:pPr>
    </w:p>
    <w:p w14:paraId="497C726D" w14:textId="1B53209D" w:rsidR="003F7709" w:rsidRPr="00820097" w:rsidRDefault="003F7709" w:rsidP="003F7709">
      <w:pPr>
        <w:rPr>
          <w:rFonts w:ascii="Cambria" w:hAnsi="Cambria" w:cs="Calibri"/>
          <w:sz w:val="28"/>
          <w:szCs w:val="28"/>
        </w:rPr>
      </w:pPr>
      <w:r w:rsidRPr="00820097">
        <w:rPr>
          <w:rFonts w:ascii="Cambria" w:hAnsi="Cambria" w:cs="Calibri"/>
          <w:sz w:val="28"/>
          <w:szCs w:val="28"/>
        </w:rPr>
        <w:t>The Holocaust is one of the biggest tragedies of the 20</w:t>
      </w:r>
      <w:r w:rsidRPr="00820097">
        <w:rPr>
          <w:rFonts w:ascii="Cambria" w:hAnsi="Cambria" w:cs="Calibri"/>
          <w:sz w:val="28"/>
          <w:szCs w:val="28"/>
          <w:vertAlign w:val="superscript"/>
        </w:rPr>
        <w:t>th</w:t>
      </w:r>
      <w:r w:rsidRPr="00820097">
        <w:rPr>
          <w:rFonts w:ascii="Cambria" w:hAnsi="Cambria" w:cs="Calibri"/>
          <w:sz w:val="28"/>
          <w:szCs w:val="28"/>
        </w:rPr>
        <w:t xml:space="preserve"> century.  It has </w:t>
      </w:r>
      <w:r w:rsidR="000B2012" w:rsidRPr="00820097">
        <w:rPr>
          <w:rFonts w:ascii="Cambria" w:hAnsi="Cambria" w:cs="Calibri"/>
          <w:sz w:val="28"/>
          <w:szCs w:val="28"/>
        </w:rPr>
        <w:t xml:space="preserve">harmed </w:t>
      </w:r>
      <w:r w:rsidRPr="00820097">
        <w:rPr>
          <w:rFonts w:ascii="Cambria" w:hAnsi="Cambria" w:cs="Calibri"/>
          <w:sz w:val="28"/>
          <w:szCs w:val="28"/>
        </w:rPr>
        <w:t xml:space="preserve">entire nations, has taken millions of lives, and has changed the history of mankind. There is plenty of information about the Holocaust you can research. Please use one of the </w:t>
      </w:r>
      <w:r w:rsidR="000B2012" w:rsidRPr="00820097">
        <w:rPr>
          <w:rFonts w:ascii="Cambria" w:hAnsi="Cambria" w:cs="Calibri"/>
          <w:sz w:val="28"/>
          <w:szCs w:val="28"/>
        </w:rPr>
        <w:t>prompts below</w:t>
      </w:r>
      <w:r w:rsidRPr="00820097">
        <w:rPr>
          <w:rFonts w:ascii="Cambria" w:hAnsi="Cambria" w:cs="Calibri"/>
          <w:sz w:val="28"/>
          <w:szCs w:val="28"/>
        </w:rPr>
        <w:t xml:space="preserve"> to write an essay, or create an artistic presentation, using the directions on page</w:t>
      </w:r>
      <w:r w:rsidR="000B2012" w:rsidRPr="00820097">
        <w:rPr>
          <w:rFonts w:ascii="Cambria" w:hAnsi="Cambria" w:cs="Calibri"/>
          <w:sz w:val="28"/>
          <w:szCs w:val="28"/>
        </w:rPr>
        <w:t xml:space="preserve">s </w:t>
      </w:r>
      <w:r w:rsidR="005828BC" w:rsidRPr="00820097">
        <w:rPr>
          <w:rFonts w:ascii="Cambria" w:hAnsi="Cambria" w:cs="Calibri"/>
          <w:sz w:val="28"/>
          <w:szCs w:val="28"/>
        </w:rPr>
        <w:t>4</w:t>
      </w:r>
      <w:r w:rsidR="000B2012" w:rsidRPr="00820097">
        <w:rPr>
          <w:rFonts w:ascii="Cambria" w:hAnsi="Cambria" w:cs="Calibri"/>
          <w:sz w:val="28"/>
          <w:szCs w:val="28"/>
        </w:rPr>
        <w:t xml:space="preserve"> and </w:t>
      </w:r>
      <w:r w:rsidR="005828BC" w:rsidRPr="00820097">
        <w:rPr>
          <w:rFonts w:ascii="Cambria" w:hAnsi="Cambria" w:cs="Calibri"/>
          <w:sz w:val="28"/>
          <w:szCs w:val="28"/>
        </w:rPr>
        <w:t>5</w:t>
      </w:r>
      <w:r w:rsidR="000B2012" w:rsidRPr="00820097">
        <w:rPr>
          <w:rFonts w:ascii="Cambria" w:hAnsi="Cambria" w:cs="Calibri"/>
          <w:sz w:val="28"/>
          <w:szCs w:val="28"/>
        </w:rPr>
        <w:t xml:space="preserve"> of this booklet.</w:t>
      </w:r>
    </w:p>
    <w:p w14:paraId="17FC176E" w14:textId="77777777" w:rsidR="000B2012" w:rsidRPr="00820097" w:rsidRDefault="000B2012" w:rsidP="003F7709">
      <w:pPr>
        <w:rPr>
          <w:rFonts w:ascii="Cambria" w:hAnsi="Cambria" w:cs="Calibri"/>
          <w:sz w:val="28"/>
          <w:szCs w:val="28"/>
        </w:rPr>
      </w:pPr>
    </w:p>
    <w:p w14:paraId="3C3FD304" w14:textId="77777777" w:rsidR="000B2012" w:rsidRPr="00820097" w:rsidRDefault="000B2012" w:rsidP="003F7709">
      <w:pPr>
        <w:rPr>
          <w:rFonts w:ascii="Cambria" w:hAnsi="Cambria" w:cs="Calibri"/>
          <w:sz w:val="28"/>
          <w:szCs w:val="28"/>
        </w:rPr>
      </w:pPr>
    </w:p>
    <w:p w14:paraId="2006A6F9" w14:textId="41DF0752" w:rsidR="000B2012" w:rsidRPr="00820097" w:rsidRDefault="000B2012" w:rsidP="000B2012">
      <w:pPr>
        <w:shd w:val="clear" w:color="auto" w:fill="FFFFFF"/>
        <w:spacing w:before="60"/>
        <w:ind w:right="180"/>
        <w:jc w:val="center"/>
        <w:rPr>
          <w:rFonts w:ascii="Cambria" w:hAnsi="Cambria" w:cs="Minion Pro"/>
          <w:b/>
          <w:bCs/>
          <w:i/>
          <w:iCs/>
          <w:color w:val="222222"/>
          <w:sz w:val="32"/>
          <w:szCs w:val="32"/>
        </w:rPr>
      </w:pPr>
      <w:r w:rsidRPr="00820097">
        <w:rPr>
          <w:rFonts w:ascii="Cambria" w:hAnsi="Cambria" w:cs="Minion Pro"/>
          <w:b/>
          <w:bCs/>
          <w:i/>
          <w:iCs/>
          <w:color w:val="222222"/>
          <w:sz w:val="32"/>
          <w:szCs w:val="32"/>
        </w:rPr>
        <w:t>As you read through the guidelines and competition materials to prepare your entry, please consider those whose lives were lost in the Holocaust</w:t>
      </w:r>
      <w:r w:rsidR="009569DA" w:rsidRPr="00820097">
        <w:rPr>
          <w:rFonts w:ascii="Cambria" w:hAnsi="Cambria" w:cs="Minion Pro"/>
          <w:b/>
          <w:bCs/>
          <w:i/>
          <w:iCs/>
          <w:color w:val="222222"/>
          <w:sz w:val="32"/>
          <w:szCs w:val="32"/>
        </w:rPr>
        <w:t>;</w:t>
      </w:r>
      <w:r w:rsidRPr="00820097">
        <w:rPr>
          <w:rFonts w:ascii="Cambria" w:hAnsi="Cambria" w:cs="Minion Pro"/>
          <w:b/>
          <w:bCs/>
          <w:i/>
          <w:iCs/>
          <w:color w:val="222222"/>
          <w:sz w:val="32"/>
          <w:szCs w:val="32"/>
        </w:rPr>
        <w:t xml:space="preserve"> and those who survived.  Let your work serve to honor them.</w:t>
      </w:r>
    </w:p>
    <w:p w14:paraId="46B16F46" w14:textId="77777777" w:rsidR="000B2012" w:rsidRPr="000B2012" w:rsidRDefault="000B2012" w:rsidP="003F7709">
      <w:pPr>
        <w:rPr>
          <w:rFonts w:ascii="Calibri" w:hAnsi="Calibri" w:cs="Calibri"/>
          <w:color w:val="FF0000"/>
          <w:sz w:val="24"/>
          <w:szCs w:val="24"/>
        </w:rPr>
      </w:pPr>
    </w:p>
    <w:p w14:paraId="530C061B" w14:textId="77777777" w:rsidR="003F7709" w:rsidRDefault="003F7709" w:rsidP="003F7709">
      <w:pPr>
        <w:rPr>
          <w:color w:val="FF0000"/>
          <w:sz w:val="28"/>
          <w:szCs w:val="28"/>
        </w:rPr>
      </w:pPr>
    </w:p>
    <w:p w14:paraId="002252DC" w14:textId="77777777" w:rsidR="000360BE" w:rsidRDefault="000360BE" w:rsidP="003F7709">
      <w:pPr>
        <w:rPr>
          <w:rFonts w:asciiTheme="minorHAnsi" w:hAnsiTheme="minorHAnsi" w:cstheme="minorHAnsi"/>
          <w:sz w:val="40"/>
          <w:szCs w:val="40"/>
          <w:u w:val="single"/>
        </w:rPr>
      </w:pPr>
    </w:p>
    <w:p w14:paraId="5E9ABDDE" w14:textId="77777777" w:rsidR="000360BE" w:rsidRDefault="000360BE" w:rsidP="003F7709">
      <w:pPr>
        <w:rPr>
          <w:rFonts w:asciiTheme="minorHAnsi" w:hAnsiTheme="minorHAnsi" w:cstheme="minorHAnsi"/>
          <w:sz w:val="40"/>
          <w:szCs w:val="40"/>
          <w:u w:val="single"/>
        </w:rPr>
      </w:pPr>
    </w:p>
    <w:p w14:paraId="5F83683B" w14:textId="77777777" w:rsidR="000360BE" w:rsidRDefault="000360BE" w:rsidP="003F7709">
      <w:pPr>
        <w:rPr>
          <w:rFonts w:asciiTheme="minorHAnsi" w:hAnsiTheme="minorHAnsi" w:cstheme="minorHAnsi"/>
          <w:sz w:val="40"/>
          <w:szCs w:val="40"/>
          <w:u w:val="single"/>
        </w:rPr>
      </w:pPr>
    </w:p>
    <w:p w14:paraId="4597B411" w14:textId="77777777" w:rsidR="000360BE" w:rsidRDefault="000360BE" w:rsidP="003F7709">
      <w:pPr>
        <w:rPr>
          <w:rFonts w:asciiTheme="minorHAnsi" w:hAnsiTheme="minorHAnsi" w:cstheme="minorHAnsi"/>
          <w:sz w:val="40"/>
          <w:szCs w:val="40"/>
          <w:u w:val="single"/>
        </w:rPr>
      </w:pPr>
    </w:p>
    <w:p w14:paraId="26E1231D" w14:textId="77777777" w:rsidR="000360BE" w:rsidRDefault="000360BE" w:rsidP="003F7709">
      <w:pPr>
        <w:rPr>
          <w:rFonts w:asciiTheme="minorHAnsi" w:hAnsiTheme="minorHAnsi" w:cstheme="minorHAnsi"/>
          <w:sz w:val="40"/>
          <w:szCs w:val="40"/>
          <w:u w:val="single"/>
        </w:rPr>
      </w:pPr>
    </w:p>
    <w:p w14:paraId="54120B35" w14:textId="77777777" w:rsidR="000360BE" w:rsidRDefault="000360BE" w:rsidP="003F7709">
      <w:pPr>
        <w:rPr>
          <w:rFonts w:asciiTheme="minorHAnsi" w:hAnsiTheme="minorHAnsi" w:cstheme="minorHAnsi"/>
          <w:sz w:val="40"/>
          <w:szCs w:val="40"/>
          <w:u w:val="single"/>
        </w:rPr>
      </w:pPr>
    </w:p>
    <w:p w14:paraId="12687C9E" w14:textId="77777777" w:rsidR="000360BE" w:rsidRDefault="000360BE" w:rsidP="003F7709">
      <w:pPr>
        <w:rPr>
          <w:rFonts w:asciiTheme="minorHAnsi" w:hAnsiTheme="minorHAnsi" w:cstheme="minorHAnsi"/>
          <w:sz w:val="40"/>
          <w:szCs w:val="40"/>
          <w:u w:val="single"/>
        </w:rPr>
      </w:pPr>
    </w:p>
    <w:p w14:paraId="391566A2" w14:textId="77777777" w:rsidR="00731924" w:rsidRDefault="00731924" w:rsidP="00731924">
      <w:pPr>
        <w:rPr>
          <w:rFonts w:asciiTheme="minorHAnsi" w:hAnsiTheme="minorHAnsi" w:cstheme="minorHAnsi"/>
          <w:sz w:val="40"/>
          <w:szCs w:val="40"/>
          <w:u w:val="single"/>
        </w:rPr>
      </w:pPr>
    </w:p>
    <w:p w14:paraId="59B5B42C" w14:textId="77777777" w:rsidR="00820097" w:rsidRDefault="00820097" w:rsidP="00731924">
      <w:pPr>
        <w:rPr>
          <w:rFonts w:asciiTheme="minorHAnsi" w:hAnsiTheme="minorHAnsi" w:cstheme="minorHAnsi"/>
          <w:sz w:val="40"/>
          <w:szCs w:val="40"/>
          <w:u w:val="single"/>
        </w:rPr>
      </w:pPr>
    </w:p>
    <w:p w14:paraId="0F532688" w14:textId="417ED099" w:rsidR="003F7709" w:rsidRPr="00820097" w:rsidRDefault="003F7709" w:rsidP="00731924">
      <w:pPr>
        <w:jc w:val="center"/>
        <w:rPr>
          <w:rFonts w:ascii="Cambria" w:hAnsi="Cambria" w:cstheme="minorHAnsi"/>
          <w:sz w:val="40"/>
          <w:szCs w:val="40"/>
          <w:u w:val="single"/>
        </w:rPr>
      </w:pPr>
      <w:r w:rsidRPr="00820097">
        <w:rPr>
          <w:rFonts w:ascii="Cambria" w:hAnsi="Cambria" w:cstheme="minorHAnsi"/>
          <w:sz w:val="40"/>
          <w:szCs w:val="40"/>
          <w:u w:val="single"/>
        </w:rPr>
        <w:lastRenderedPageBreak/>
        <w:t>Prompts:</w:t>
      </w:r>
    </w:p>
    <w:p w14:paraId="451880C8" w14:textId="77777777" w:rsidR="000B2012" w:rsidRPr="00820097" w:rsidRDefault="000B2012" w:rsidP="003F7709">
      <w:pPr>
        <w:rPr>
          <w:rFonts w:ascii="Cambria" w:hAnsi="Cambria" w:cstheme="minorHAnsi"/>
          <w:sz w:val="40"/>
          <w:szCs w:val="40"/>
          <w:u w:val="single"/>
        </w:rPr>
      </w:pPr>
    </w:p>
    <w:p w14:paraId="0B5DD4DD" w14:textId="2CEEDCEF" w:rsidR="0074333D" w:rsidRPr="00820097" w:rsidRDefault="000B2012" w:rsidP="000B2012">
      <w:pPr>
        <w:jc w:val="center"/>
        <w:rPr>
          <w:rFonts w:ascii="Cambria" w:hAnsi="Cambria" w:cstheme="minorHAnsi"/>
          <w:i/>
          <w:iCs/>
          <w:sz w:val="32"/>
          <w:szCs w:val="32"/>
        </w:rPr>
      </w:pPr>
      <w:r w:rsidRPr="00820097">
        <w:rPr>
          <w:rFonts w:ascii="Cambria" w:hAnsi="Cambria" w:cstheme="minorHAnsi"/>
          <w:i/>
          <w:iCs/>
          <w:sz w:val="32"/>
          <w:szCs w:val="32"/>
        </w:rPr>
        <w:t xml:space="preserve">Please read through all </w:t>
      </w:r>
      <w:r w:rsidR="00C43566" w:rsidRPr="00820097">
        <w:rPr>
          <w:rFonts w:ascii="Cambria" w:hAnsi="Cambria" w:cstheme="minorHAnsi"/>
          <w:i/>
          <w:iCs/>
          <w:sz w:val="32"/>
          <w:szCs w:val="32"/>
        </w:rPr>
        <w:t>f</w:t>
      </w:r>
      <w:r w:rsidR="003F12A4" w:rsidRPr="00820097">
        <w:rPr>
          <w:rFonts w:ascii="Cambria" w:hAnsi="Cambria" w:cstheme="minorHAnsi"/>
          <w:i/>
          <w:iCs/>
          <w:sz w:val="32"/>
          <w:szCs w:val="32"/>
        </w:rPr>
        <w:t>our</w:t>
      </w:r>
      <w:r w:rsidRPr="00820097">
        <w:rPr>
          <w:rFonts w:ascii="Cambria" w:hAnsi="Cambria" w:cstheme="minorHAnsi"/>
          <w:i/>
          <w:iCs/>
          <w:sz w:val="32"/>
          <w:szCs w:val="32"/>
        </w:rPr>
        <w:t xml:space="preserve"> prompts before makin</w:t>
      </w:r>
      <w:r w:rsidR="005D0C7D" w:rsidRPr="00820097">
        <w:rPr>
          <w:rFonts w:ascii="Cambria" w:hAnsi="Cambria" w:cstheme="minorHAnsi"/>
          <w:i/>
          <w:iCs/>
          <w:sz w:val="32"/>
          <w:szCs w:val="32"/>
        </w:rPr>
        <w:t>g</w:t>
      </w:r>
      <w:r w:rsidRPr="00820097">
        <w:rPr>
          <w:rFonts w:ascii="Cambria" w:hAnsi="Cambria" w:cstheme="minorHAnsi"/>
          <w:i/>
          <w:iCs/>
          <w:sz w:val="32"/>
          <w:szCs w:val="32"/>
        </w:rPr>
        <w:t xml:space="preserve"> a selection</w:t>
      </w:r>
      <w:r w:rsidR="0074333D" w:rsidRPr="00820097">
        <w:rPr>
          <w:rFonts w:ascii="Cambria" w:hAnsi="Cambria" w:cstheme="minorHAnsi"/>
          <w:i/>
          <w:iCs/>
          <w:sz w:val="32"/>
          <w:szCs w:val="32"/>
        </w:rPr>
        <w:t xml:space="preserve">.  </w:t>
      </w:r>
    </w:p>
    <w:p w14:paraId="78ACAA3E" w14:textId="28C91D7B" w:rsidR="000B2012" w:rsidRPr="00820097" w:rsidRDefault="0074333D" w:rsidP="003F12A4">
      <w:pPr>
        <w:jc w:val="center"/>
        <w:rPr>
          <w:rFonts w:ascii="Cambria" w:hAnsi="Cambria" w:cstheme="minorHAnsi"/>
          <w:i/>
          <w:iCs/>
          <w:sz w:val="32"/>
          <w:szCs w:val="32"/>
        </w:rPr>
      </w:pPr>
      <w:r w:rsidRPr="00820097">
        <w:rPr>
          <w:rFonts w:ascii="Cambria" w:hAnsi="Cambria" w:cstheme="minorHAnsi"/>
          <w:i/>
          <w:iCs/>
          <w:sz w:val="32"/>
          <w:szCs w:val="32"/>
        </w:rPr>
        <w:t xml:space="preserve">Make sure you cite </w:t>
      </w:r>
      <w:r w:rsidR="00C40632" w:rsidRPr="00820097">
        <w:rPr>
          <w:rFonts w:ascii="Cambria" w:hAnsi="Cambria" w:cstheme="minorHAnsi"/>
          <w:i/>
          <w:iCs/>
          <w:sz w:val="32"/>
          <w:szCs w:val="32"/>
        </w:rPr>
        <w:t>the</w:t>
      </w:r>
      <w:r w:rsidRPr="00820097">
        <w:rPr>
          <w:rFonts w:ascii="Cambria" w:hAnsi="Cambria" w:cstheme="minorHAnsi"/>
          <w:i/>
          <w:iCs/>
          <w:sz w:val="32"/>
          <w:szCs w:val="32"/>
        </w:rPr>
        <w:t xml:space="preserve"> </w:t>
      </w:r>
      <w:r w:rsidR="00C40632" w:rsidRPr="00820097">
        <w:rPr>
          <w:rFonts w:ascii="Cambria" w:hAnsi="Cambria" w:cstheme="minorHAnsi"/>
          <w:i/>
          <w:iCs/>
          <w:sz w:val="32"/>
          <w:szCs w:val="32"/>
        </w:rPr>
        <w:t xml:space="preserve">entire </w:t>
      </w:r>
      <w:r w:rsidRPr="00820097">
        <w:rPr>
          <w:rFonts w:ascii="Cambria" w:hAnsi="Cambria" w:cstheme="minorHAnsi"/>
          <w:i/>
          <w:iCs/>
          <w:sz w:val="32"/>
          <w:szCs w:val="32"/>
        </w:rPr>
        <w:t>resource</w:t>
      </w:r>
      <w:r w:rsidR="00C40632" w:rsidRPr="00820097">
        <w:rPr>
          <w:rFonts w:ascii="Cambria" w:hAnsi="Cambria" w:cstheme="minorHAnsi"/>
          <w:i/>
          <w:iCs/>
          <w:sz w:val="32"/>
          <w:szCs w:val="32"/>
        </w:rPr>
        <w:t xml:space="preserve"> name</w:t>
      </w:r>
      <w:r w:rsidRPr="00820097">
        <w:rPr>
          <w:rFonts w:ascii="Cambria" w:hAnsi="Cambria" w:cstheme="minorHAnsi"/>
          <w:i/>
          <w:iCs/>
          <w:sz w:val="32"/>
          <w:szCs w:val="32"/>
        </w:rPr>
        <w:t xml:space="preserve">.  Remember – </w:t>
      </w:r>
      <w:r w:rsidR="003F12A4" w:rsidRPr="00820097">
        <w:rPr>
          <w:rFonts w:ascii="Cambria" w:hAnsi="Cambria" w:cstheme="minorHAnsi"/>
          <w:i/>
          <w:iCs/>
          <w:sz w:val="32"/>
          <w:szCs w:val="32"/>
        </w:rPr>
        <w:t xml:space="preserve">Search engines such as Google are not resources.  </w:t>
      </w:r>
    </w:p>
    <w:p w14:paraId="52AE5FD1" w14:textId="77777777" w:rsidR="009E669C" w:rsidRPr="00820097" w:rsidRDefault="009E669C" w:rsidP="003F12A4">
      <w:pPr>
        <w:jc w:val="center"/>
        <w:rPr>
          <w:rFonts w:ascii="Cambria" w:hAnsi="Cambria" w:cstheme="minorHAnsi"/>
          <w:i/>
          <w:iCs/>
          <w:sz w:val="32"/>
          <w:szCs w:val="32"/>
        </w:rPr>
      </w:pPr>
    </w:p>
    <w:p w14:paraId="12699272" w14:textId="77777777" w:rsidR="009E669C" w:rsidRPr="00820097" w:rsidRDefault="009E669C" w:rsidP="009E669C">
      <w:pPr>
        <w:rPr>
          <w:rFonts w:ascii="Cambria" w:hAnsi="Cambria" w:cstheme="minorHAnsi"/>
          <w:sz w:val="32"/>
          <w:szCs w:val="32"/>
        </w:rPr>
      </w:pPr>
    </w:p>
    <w:p w14:paraId="34754577" w14:textId="56A6DA26" w:rsidR="009E669C" w:rsidRPr="00820097" w:rsidRDefault="00AB4B01" w:rsidP="009E669C">
      <w:pPr>
        <w:pStyle w:val="ListParagraph"/>
        <w:numPr>
          <w:ilvl w:val="0"/>
          <w:numId w:val="14"/>
        </w:numPr>
        <w:rPr>
          <w:rFonts w:ascii="Cambria" w:hAnsi="Cambria" w:cstheme="minorHAnsi"/>
          <w:sz w:val="32"/>
          <w:szCs w:val="32"/>
        </w:rPr>
      </w:pPr>
      <w:r w:rsidRPr="00820097">
        <w:rPr>
          <w:rFonts w:ascii="Cambria" w:hAnsi="Cambria" w:cstheme="minorHAnsi"/>
          <w:sz w:val="32"/>
          <w:szCs w:val="32"/>
        </w:rPr>
        <w:t>What laws and restrictions did the German government establish on the Jews and other minority groups during the 1930s. Why didn’t the German people resist these restrictions placed on the Jews and other minority groups rights?</w:t>
      </w:r>
    </w:p>
    <w:p w14:paraId="2FBAAFEC" w14:textId="77777777" w:rsidR="00C40632" w:rsidRPr="00820097" w:rsidRDefault="00C40632" w:rsidP="00C40632">
      <w:pPr>
        <w:pStyle w:val="ListParagraph"/>
        <w:ind w:left="1080"/>
        <w:rPr>
          <w:rFonts w:ascii="Cambria" w:hAnsi="Cambria" w:cstheme="minorHAnsi"/>
          <w:sz w:val="32"/>
          <w:szCs w:val="32"/>
        </w:rPr>
      </w:pPr>
    </w:p>
    <w:p w14:paraId="0FCDD8B6" w14:textId="77777777" w:rsidR="009E669C" w:rsidRPr="00820097" w:rsidRDefault="009E669C" w:rsidP="009E669C">
      <w:pPr>
        <w:rPr>
          <w:rFonts w:ascii="Cambria" w:hAnsi="Cambria" w:cstheme="minorHAnsi"/>
          <w:sz w:val="32"/>
          <w:szCs w:val="32"/>
        </w:rPr>
      </w:pPr>
    </w:p>
    <w:p w14:paraId="640A64B5" w14:textId="2F8412D7" w:rsidR="009E669C" w:rsidRPr="00820097" w:rsidRDefault="00AB4B01" w:rsidP="009E669C">
      <w:pPr>
        <w:pStyle w:val="ListParagraph"/>
        <w:numPr>
          <w:ilvl w:val="0"/>
          <w:numId w:val="14"/>
        </w:numPr>
        <w:rPr>
          <w:rFonts w:ascii="Cambria" w:hAnsi="Cambria" w:cstheme="minorHAnsi"/>
          <w:sz w:val="32"/>
          <w:szCs w:val="32"/>
        </w:rPr>
      </w:pPr>
      <w:r w:rsidRPr="00820097">
        <w:rPr>
          <w:rFonts w:ascii="Cambria" w:hAnsi="Cambria" w:cstheme="minorHAnsi"/>
          <w:sz w:val="32"/>
          <w:szCs w:val="32"/>
        </w:rPr>
        <w:t>Compare and contrast the treatment the European Jews went through during the Holocaust to the ways different groups of people are treated today.</w:t>
      </w:r>
      <w:r w:rsidR="009E669C" w:rsidRPr="00820097">
        <w:rPr>
          <w:rFonts w:ascii="Cambria" w:hAnsi="Cambria" w:cstheme="minorHAnsi"/>
          <w:sz w:val="32"/>
          <w:szCs w:val="32"/>
        </w:rPr>
        <w:t xml:space="preserve"> </w:t>
      </w:r>
    </w:p>
    <w:p w14:paraId="7E80BEA3" w14:textId="77777777" w:rsidR="00C40632" w:rsidRPr="00820097" w:rsidRDefault="00C40632" w:rsidP="00AB4B01">
      <w:pPr>
        <w:rPr>
          <w:rFonts w:ascii="Cambria" w:hAnsi="Cambria" w:cstheme="minorHAnsi"/>
          <w:sz w:val="32"/>
          <w:szCs w:val="32"/>
        </w:rPr>
      </w:pPr>
    </w:p>
    <w:p w14:paraId="02FF501E" w14:textId="77777777" w:rsidR="009E669C" w:rsidRPr="00820097" w:rsidRDefault="009E669C" w:rsidP="009E669C">
      <w:pPr>
        <w:pStyle w:val="ListParagraph"/>
        <w:rPr>
          <w:rFonts w:ascii="Cambria" w:hAnsi="Cambria" w:cstheme="minorHAnsi"/>
          <w:sz w:val="32"/>
          <w:szCs w:val="32"/>
        </w:rPr>
      </w:pPr>
    </w:p>
    <w:p w14:paraId="4A6E42A3" w14:textId="08F7360C" w:rsidR="009E669C" w:rsidRPr="00820097" w:rsidRDefault="009E669C" w:rsidP="009E669C">
      <w:pPr>
        <w:pStyle w:val="ListParagraph"/>
        <w:numPr>
          <w:ilvl w:val="0"/>
          <w:numId w:val="14"/>
        </w:numPr>
        <w:rPr>
          <w:rFonts w:ascii="Cambria" w:hAnsi="Cambria" w:cstheme="minorHAnsi"/>
          <w:sz w:val="32"/>
          <w:szCs w:val="32"/>
        </w:rPr>
      </w:pPr>
      <w:r w:rsidRPr="00820097">
        <w:rPr>
          <w:rFonts w:ascii="Cambria" w:hAnsi="Cambria" w:cstheme="minorHAnsi"/>
          <w:sz w:val="32"/>
          <w:szCs w:val="32"/>
        </w:rPr>
        <w:t xml:space="preserve">How did </w:t>
      </w:r>
      <w:r w:rsidR="00C40632" w:rsidRPr="00820097">
        <w:rPr>
          <w:rFonts w:ascii="Cambria" w:hAnsi="Cambria" w:cstheme="minorHAnsi"/>
          <w:sz w:val="32"/>
          <w:szCs w:val="32"/>
        </w:rPr>
        <w:t>America and other</w:t>
      </w:r>
      <w:r w:rsidRPr="00820097">
        <w:rPr>
          <w:rFonts w:ascii="Cambria" w:hAnsi="Cambria" w:cstheme="minorHAnsi"/>
          <w:sz w:val="32"/>
          <w:szCs w:val="32"/>
        </w:rPr>
        <w:t xml:space="preserve"> European nations and their people react and respond to the events happening to the German Jew</w:t>
      </w:r>
      <w:r w:rsidR="00C40632" w:rsidRPr="00820097">
        <w:rPr>
          <w:rFonts w:ascii="Cambria" w:hAnsi="Cambria" w:cstheme="minorHAnsi"/>
          <w:sz w:val="32"/>
          <w:szCs w:val="32"/>
        </w:rPr>
        <w:t>s</w:t>
      </w:r>
      <w:r w:rsidRPr="00820097">
        <w:rPr>
          <w:rFonts w:ascii="Cambria" w:hAnsi="Cambria" w:cstheme="minorHAnsi"/>
          <w:sz w:val="32"/>
          <w:szCs w:val="32"/>
        </w:rPr>
        <w:t xml:space="preserve"> and </w:t>
      </w:r>
      <w:r w:rsidR="00C40632" w:rsidRPr="00820097">
        <w:rPr>
          <w:rFonts w:ascii="Cambria" w:hAnsi="Cambria" w:cstheme="minorHAnsi"/>
          <w:sz w:val="32"/>
          <w:szCs w:val="32"/>
        </w:rPr>
        <w:t xml:space="preserve">other </w:t>
      </w:r>
      <w:r w:rsidRPr="00820097">
        <w:rPr>
          <w:rFonts w:ascii="Cambria" w:hAnsi="Cambria" w:cstheme="minorHAnsi"/>
          <w:sz w:val="32"/>
          <w:szCs w:val="32"/>
        </w:rPr>
        <w:t>minority groups</w:t>
      </w:r>
      <w:r w:rsidR="00C40632" w:rsidRPr="00820097">
        <w:rPr>
          <w:rFonts w:ascii="Cambria" w:hAnsi="Cambria" w:cstheme="minorHAnsi"/>
          <w:sz w:val="32"/>
          <w:szCs w:val="32"/>
        </w:rPr>
        <w:t>? Give examples.</w:t>
      </w:r>
    </w:p>
    <w:p w14:paraId="2489E0DD" w14:textId="77777777" w:rsidR="00C40632" w:rsidRPr="00820097" w:rsidRDefault="00C40632" w:rsidP="00C40632">
      <w:pPr>
        <w:pStyle w:val="ListParagraph"/>
        <w:ind w:left="1080"/>
        <w:rPr>
          <w:rFonts w:ascii="Cambria" w:hAnsi="Cambria" w:cstheme="minorHAnsi"/>
          <w:sz w:val="32"/>
          <w:szCs w:val="32"/>
        </w:rPr>
      </w:pPr>
    </w:p>
    <w:p w14:paraId="7EA90D19" w14:textId="77777777" w:rsidR="00C40632" w:rsidRPr="00820097" w:rsidRDefault="00C40632" w:rsidP="00C40632">
      <w:pPr>
        <w:pStyle w:val="ListParagraph"/>
        <w:rPr>
          <w:rFonts w:ascii="Cambria" w:hAnsi="Cambria" w:cstheme="minorHAnsi"/>
          <w:sz w:val="32"/>
          <w:szCs w:val="32"/>
        </w:rPr>
      </w:pPr>
    </w:p>
    <w:p w14:paraId="54CE052A" w14:textId="1AA35140" w:rsidR="00C40632" w:rsidRPr="00820097" w:rsidRDefault="00C40632" w:rsidP="009E669C">
      <w:pPr>
        <w:pStyle w:val="ListParagraph"/>
        <w:numPr>
          <w:ilvl w:val="0"/>
          <w:numId w:val="14"/>
        </w:numPr>
        <w:rPr>
          <w:rFonts w:ascii="Cambria" w:hAnsi="Cambria" w:cstheme="minorHAnsi"/>
          <w:sz w:val="32"/>
          <w:szCs w:val="32"/>
        </w:rPr>
      </w:pPr>
      <w:r w:rsidRPr="00820097">
        <w:rPr>
          <w:rFonts w:ascii="Cambria" w:hAnsi="Cambria" w:cstheme="minorHAnsi"/>
          <w:sz w:val="32"/>
          <w:szCs w:val="32"/>
        </w:rPr>
        <w:t>Research stories of different Holocaust survivors.  Write a story using a fictional Holocaust survivor. Describe the environment and conditions that they had to experience.</w:t>
      </w:r>
    </w:p>
    <w:p w14:paraId="03F9F864" w14:textId="77777777" w:rsidR="003F7709" w:rsidRPr="00820097" w:rsidRDefault="003F7709" w:rsidP="009E669C">
      <w:pPr>
        <w:rPr>
          <w:rFonts w:ascii="Cambria" w:hAnsi="Cambria"/>
          <w:sz w:val="40"/>
          <w:szCs w:val="40"/>
          <w:u w:val="single"/>
        </w:rPr>
      </w:pPr>
    </w:p>
    <w:p w14:paraId="331E5B4B" w14:textId="2EA12064" w:rsidR="009709A5" w:rsidRPr="00820097" w:rsidRDefault="009709A5" w:rsidP="00984060">
      <w:pPr>
        <w:rPr>
          <w:rFonts w:ascii="Cambria" w:hAnsi="Cambria"/>
          <w:sz w:val="24"/>
          <w:szCs w:val="24"/>
        </w:rPr>
      </w:pPr>
    </w:p>
    <w:p w14:paraId="35183B87" w14:textId="7DB08813" w:rsidR="009709A5" w:rsidRPr="00820097" w:rsidRDefault="009709A5" w:rsidP="00984060">
      <w:pPr>
        <w:rPr>
          <w:rFonts w:ascii="Cambria" w:hAnsi="Cambria"/>
          <w:sz w:val="24"/>
          <w:szCs w:val="24"/>
        </w:rPr>
      </w:pPr>
    </w:p>
    <w:p w14:paraId="5890A25D" w14:textId="77777777" w:rsidR="009155DA" w:rsidRDefault="009155DA" w:rsidP="009155DA">
      <w:pPr>
        <w:suppressAutoHyphens w:val="0"/>
        <w:rPr>
          <w:rFonts w:ascii="Candara" w:hAnsi="Candara"/>
          <w:sz w:val="24"/>
          <w:szCs w:val="24"/>
        </w:rPr>
      </w:pPr>
    </w:p>
    <w:p w14:paraId="30455336" w14:textId="77777777" w:rsidR="00633DD2" w:rsidRDefault="00633DD2" w:rsidP="009155DA">
      <w:pPr>
        <w:suppressAutoHyphens w:val="0"/>
        <w:rPr>
          <w:rFonts w:ascii="Candara" w:hAnsi="Candara"/>
          <w:sz w:val="24"/>
          <w:szCs w:val="24"/>
        </w:rPr>
      </w:pPr>
    </w:p>
    <w:p w14:paraId="0D356933" w14:textId="77777777" w:rsidR="00633DD2" w:rsidRDefault="00633DD2" w:rsidP="009155DA">
      <w:pPr>
        <w:suppressAutoHyphens w:val="0"/>
        <w:rPr>
          <w:rFonts w:ascii="Candara" w:hAnsi="Candara"/>
          <w:sz w:val="24"/>
          <w:szCs w:val="24"/>
        </w:rPr>
      </w:pPr>
    </w:p>
    <w:p w14:paraId="1B9659CC" w14:textId="77777777" w:rsidR="00633DD2" w:rsidRDefault="00633DD2" w:rsidP="009155DA">
      <w:pPr>
        <w:suppressAutoHyphens w:val="0"/>
        <w:rPr>
          <w:rFonts w:ascii="Candara" w:hAnsi="Candara"/>
          <w:sz w:val="24"/>
          <w:szCs w:val="24"/>
        </w:rPr>
      </w:pPr>
    </w:p>
    <w:p w14:paraId="790A2A25" w14:textId="77777777" w:rsidR="00820097" w:rsidRDefault="00820097" w:rsidP="009155DA">
      <w:pPr>
        <w:suppressAutoHyphens w:val="0"/>
        <w:rPr>
          <w:rFonts w:ascii="Candara" w:hAnsi="Candara"/>
          <w:sz w:val="24"/>
          <w:szCs w:val="24"/>
        </w:rPr>
      </w:pPr>
    </w:p>
    <w:p w14:paraId="43BF850D" w14:textId="77777777" w:rsidR="00820097" w:rsidRDefault="00820097" w:rsidP="00820097">
      <w:pPr>
        <w:rPr>
          <w:rFonts w:ascii="Candara" w:hAnsi="Candara"/>
          <w:sz w:val="24"/>
          <w:szCs w:val="24"/>
        </w:rPr>
      </w:pPr>
    </w:p>
    <w:p w14:paraId="0DFA84CB" w14:textId="16909562" w:rsidR="00146410" w:rsidRPr="00820097" w:rsidRDefault="00146410" w:rsidP="00820097">
      <w:pPr>
        <w:jc w:val="center"/>
        <w:rPr>
          <w:rFonts w:ascii="Cambria" w:hAnsi="Cambria"/>
          <w:b/>
          <w:bCs/>
          <w:sz w:val="28"/>
          <w:szCs w:val="28"/>
          <w:u w:val="single"/>
        </w:rPr>
      </w:pPr>
      <w:r w:rsidRPr="00820097">
        <w:rPr>
          <w:rFonts w:ascii="Cambria" w:hAnsi="Cambria"/>
          <w:b/>
          <w:bCs/>
          <w:sz w:val="28"/>
          <w:szCs w:val="28"/>
          <w:u w:val="single"/>
        </w:rPr>
        <w:lastRenderedPageBreak/>
        <w:t>Virginia SOL Standards Relevant to this Competition – Updated 2023</w:t>
      </w:r>
    </w:p>
    <w:p w14:paraId="5EC51445" w14:textId="7330B042" w:rsidR="00146410" w:rsidRPr="00820097" w:rsidRDefault="00146410" w:rsidP="00146410">
      <w:pPr>
        <w:jc w:val="center"/>
        <w:rPr>
          <w:rFonts w:ascii="Cambria" w:hAnsi="Cambria"/>
          <w:sz w:val="24"/>
          <w:szCs w:val="24"/>
        </w:rPr>
      </w:pPr>
      <w:r w:rsidRPr="00820097">
        <w:rPr>
          <w:rFonts w:ascii="Cambria" w:hAnsi="Cambria"/>
        </w:rPr>
        <w:t>This is not a complete list of all the SOLs related to this competition, but of some of the most relevant ones.</w:t>
      </w:r>
    </w:p>
    <w:p w14:paraId="49A78191" w14:textId="77777777" w:rsidR="00146410" w:rsidRPr="00820097" w:rsidRDefault="00146410" w:rsidP="00146410">
      <w:pPr>
        <w:jc w:val="center"/>
        <w:rPr>
          <w:rFonts w:ascii="Cambria" w:hAnsi="Cambria"/>
          <w:b/>
          <w:bCs/>
          <w:sz w:val="28"/>
          <w:szCs w:val="28"/>
          <w:u w:val="single"/>
        </w:rPr>
      </w:pPr>
    </w:p>
    <w:p w14:paraId="3A228419" w14:textId="77777777" w:rsidR="00146410" w:rsidRPr="00820097" w:rsidRDefault="00146410" w:rsidP="00146410">
      <w:pPr>
        <w:rPr>
          <w:rFonts w:ascii="Cambria" w:hAnsi="Cambria"/>
          <w:b/>
          <w:bCs/>
          <w:sz w:val="28"/>
          <w:szCs w:val="28"/>
          <w:u w:val="single"/>
        </w:rPr>
      </w:pPr>
      <w:r w:rsidRPr="00820097">
        <w:rPr>
          <w:rFonts w:ascii="Cambria" w:hAnsi="Cambria"/>
          <w:b/>
          <w:bCs/>
          <w:sz w:val="28"/>
          <w:szCs w:val="28"/>
          <w:u w:val="single"/>
        </w:rPr>
        <w:t>History and Social Science:</w:t>
      </w:r>
    </w:p>
    <w:p w14:paraId="5932868D" w14:textId="77777777" w:rsidR="00146410" w:rsidRPr="00820097" w:rsidRDefault="00146410" w:rsidP="00146410">
      <w:pPr>
        <w:rPr>
          <w:rFonts w:ascii="Cambria" w:hAnsi="Cambria"/>
          <w:b/>
          <w:bCs/>
          <w:sz w:val="28"/>
          <w:szCs w:val="28"/>
        </w:rPr>
      </w:pPr>
    </w:p>
    <w:p w14:paraId="0260B667" w14:textId="77777777" w:rsidR="00146410" w:rsidRPr="00820097" w:rsidRDefault="00146410" w:rsidP="00146410">
      <w:pPr>
        <w:pStyle w:val="Heading4"/>
        <w:widowControl w:val="0"/>
        <w:spacing w:line="240" w:lineRule="auto"/>
        <w:ind w:left="1080" w:hanging="1080"/>
        <w:rPr>
          <w:rFonts w:ascii="Cambria" w:hAnsi="Cambria"/>
          <w:b w:val="0"/>
          <w:sz w:val="24"/>
          <w:szCs w:val="24"/>
        </w:rPr>
      </w:pPr>
      <w:r w:rsidRPr="00820097">
        <w:rPr>
          <w:rFonts w:ascii="Cambria" w:hAnsi="Cambria"/>
          <w:b w:val="0"/>
          <w:sz w:val="24"/>
          <w:szCs w:val="24"/>
        </w:rPr>
        <w:t xml:space="preserve">USII.6 - The student will apply history and social science skills to understand the major causes </w:t>
      </w:r>
    </w:p>
    <w:p w14:paraId="53424577" w14:textId="77777777" w:rsidR="00146410" w:rsidRPr="00820097" w:rsidRDefault="00146410" w:rsidP="00146410">
      <w:pPr>
        <w:pStyle w:val="Heading4"/>
        <w:widowControl w:val="0"/>
        <w:spacing w:line="240" w:lineRule="auto"/>
        <w:ind w:left="1080" w:hanging="1080"/>
        <w:rPr>
          <w:rFonts w:ascii="Cambria" w:hAnsi="Cambria"/>
          <w:b w:val="0"/>
          <w:bCs/>
          <w:sz w:val="24"/>
          <w:szCs w:val="24"/>
        </w:rPr>
      </w:pPr>
      <w:r w:rsidRPr="00820097">
        <w:rPr>
          <w:rFonts w:ascii="Cambria" w:hAnsi="Cambria"/>
          <w:b w:val="0"/>
          <w:sz w:val="24"/>
          <w:szCs w:val="24"/>
        </w:rPr>
        <w:t xml:space="preserve">and events of World War II and the effects of America’s role by </w:t>
      </w:r>
      <w:r w:rsidRPr="00820097">
        <w:rPr>
          <w:rFonts w:ascii="Cambria" w:hAnsi="Cambria"/>
          <w:b w:val="0"/>
          <w:bCs/>
          <w:sz w:val="24"/>
          <w:szCs w:val="24"/>
        </w:rPr>
        <w:t xml:space="preserve">examining the causes and </w:t>
      </w:r>
    </w:p>
    <w:p w14:paraId="306FBAFA" w14:textId="77777777" w:rsidR="00146410" w:rsidRPr="00820097" w:rsidRDefault="00146410" w:rsidP="00146410">
      <w:pPr>
        <w:pStyle w:val="Heading4"/>
        <w:widowControl w:val="0"/>
        <w:spacing w:line="240" w:lineRule="auto"/>
        <w:ind w:left="1080" w:hanging="1080"/>
        <w:rPr>
          <w:rFonts w:ascii="Cambria" w:hAnsi="Cambria"/>
          <w:b w:val="0"/>
          <w:bCs/>
          <w:sz w:val="24"/>
          <w:szCs w:val="24"/>
        </w:rPr>
      </w:pPr>
      <w:r w:rsidRPr="00820097">
        <w:rPr>
          <w:rFonts w:ascii="Cambria" w:hAnsi="Cambria"/>
          <w:b w:val="0"/>
          <w:bCs/>
          <w:sz w:val="24"/>
          <w:szCs w:val="24"/>
        </w:rPr>
        <w:t>consequences of the Holocaust including, but not limited to Jewish life before the</w:t>
      </w:r>
    </w:p>
    <w:p w14:paraId="4964E402" w14:textId="77777777" w:rsidR="00146410" w:rsidRPr="00820097" w:rsidRDefault="00146410" w:rsidP="00146410">
      <w:pPr>
        <w:pStyle w:val="Heading4"/>
        <w:widowControl w:val="0"/>
        <w:spacing w:line="240" w:lineRule="auto"/>
        <w:ind w:left="1080" w:hanging="1080"/>
        <w:rPr>
          <w:rFonts w:ascii="Cambria" w:hAnsi="Cambria"/>
          <w:b w:val="0"/>
          <w:bCs/>
          <w:sz w:val="24"/>
          <w:szCs w:val="24"/>
        </w:rPr>
      </w:pPr>
      <w:r w:rsidRPr="00820097">
        <w:rPr>
          <w:rFonts w:ascii="Cambria" w:hAnsi="Cambria"/>
          <w:b w:val="0"/>
          <w:bCs/>
          <w:sz w:val="24"/>
          <w:szCs w:val="24"/>
        </w:rPr>
        <w:t xml:space="preserve">Holocaust, antisemitism, the rise of the Nazi Party, Nuremberg Laws, persecution of Jews and </w:t>
      </w:r>
    </w:p>
    <w:p w14:paraId="3E8BFCBD" w14:textId="77777777" w:rsidR="00146410" w:rsidRPr="00820097" w:rsidRDefault="00146410" w:rsidP="00146410">
      <w:pPr>
        <w:pStyle w:val="Heading4"/>
        <w:widowControl w:val="0"/>
        <w:spacing w:line="240" w:lineRule="auto"/>
        <w:ind w:left="1080" w:hanging="1080"/>
        <w:rPr>
          <w:rFonts w:ascii="Cambria" w:hAnsi="Cambria"/>
          <w:b w:val="0"/>
          <w:bCs/>
          <w:sz w:val="24"/>
          <w:szCs w:val="24"/>
        </w:rPr>
      </w:pPr>
      <w:r w:rsidRPr="00820097">
        <w:rPr>
          <w:rFonts w:ascii="Cambria" w:hAnsi="Cambria"/>
          <w:b w:val="0"/>
          <w:bCs/>
          <w:sz w:val="24"/>
          <w:szCs w:val="24"/>
        </w:rPr>
        <w:t>other targeted groups, resistance efforts, the United States’ response, and the Nuremberg Trials.</w:t>
      </w:r>
    </w:p>
    <w:p w14:paraId="1B6BBA9A" w14:textId="77777777" w:rsidR="00146410" w:rsidRPr="00820097" w:rsidRDefault="00146410" w:rsidP="00146410">
      <w:pPr>
        <w:rPr>
          <w:rFonts w:ascii="Cambria" w:hAnsi="Cambria"/>
          <w:lang w:val="en"/>
        </w:rPr>
      </w:pPr>
    </w:p>
    <w:p w14:paraId="0EE2548E" w14:textId="17941C68" w:rsidR="00146410" w:rsidRPr="00820097" w:rsidRDefault="00146410" w:rsidP="00146410">
      <w:pPr>
        <w:pStyle w:val="Heading4"/>
        <w:spacing w:line="240" w:lineRule="auto"/>
        <w:ind w:left="1080" w:right="731" w:hanging="1080"/>
        <w:rPr>
          <w:rFonts w:ascii="Cambria" w:hAnsi="Cambria"/>
          <w:b w:val="0"/>
          <w:sz w:val="24"/>
          <w:szCs w:val="24"/>
          <w:lang w:val="en-US"/>
        </w:rPr>
      </w:pPr>
      <w:r w:rsidRPr="00820097">
        <w:rPr>
          <w:rFonts w:ascii="Cambria" w:hAnsi="Cambria"/>
          <w:b w:val="0"/>
          <w:sz w:val="24"/>
          <w:szCs w:val="24"/>
          <w:lang w:val="en-US"/>
        </w:rPr>
        <w:t>WG</w:t>
      </w:r>
      <w:r w:rsidRPr="00820097">
        <w:rPr>
          <w:rFonts w:ascii="Cambria" w:hAnsi="Cambria"/>
          <w:sz w:val="24"/>
          <w:szCs w:val="24"/>
        </w:rPr>
        <w:t xml:space="preserve"> - </w:t>
      </w:r>
      <w:r w:rsidRPr="00820097">
        <w:rPr>
          <w:rFonts w:ascii="Cambria" w:hAnsi="Cambria"/>
          <w:b w:val="0"/>
          <w:sz w:val="24"/>
          <w:szCs w:val="24"/>
          <w:lang w:val="en-US"/>
        </w:rPr>
        <w:t xml:space="preserve">The student will demonstrate skills for historical </w:t>
      </w:r>
      <w:r w:rsidR="00820097" w:rsidRPr="00820097">
        <w:rPr>
          <w:rFonts w:ascii="Cambria" w:hAnsi="Cambria"/>
          <w:b w:val="0"/>
          <w:sz w:val="24"/>
          <w:szCs w:val="24"/>
          <w:lang w:val="en-US"/>
        </w:rPr>
        <w:t>thinking and</w:t>
      </w:r>
      <w:r w:rsidRPr="00820097">
        <w:rPr>
          <w:rFonts w:ascii="Cambria" w:hAnsi="Cambria"/>
          <w:b w:val="0"/>
          <w:sz w:val="24"/>
          <w:szCs w:val="24"/>
          <w:lang w:val="en-US"/>
        </w:rPr>
        <w:t xml:space="preserve"> geographical analysis, </w:t>
      </w:r>
    </w:p>
    <w:p w14:paraId="1BD27E51" w14:textId="77777777" w:rsidR="00146410" w:rsidRPr="00820097" w:rsidRDefault="00146410" w:rsidP="00146410">
      <w:pPr>
        <w:pStyle w:val="Heading4"/>
        <w:spacing w:line="240" w:lineRule="auto"/>
        <w:ind w:left="1080" w:right="731" w:hanging="1080"/>
        <w:rPr>
          <w:rFonts w:ascii="Cambria" w:hAnsi="Cambria"/>
          <w:b w:val="0"/>
          <w:bCs/>
          <w:sz w:val="24"/>
          <w:szCs w:val="24"/>
          <w:lang w:val="en-US"/>
        </w:rPr>
      </w:pPr>
      <w:r w:rsidRPr="00820097">
        <w:rPr>
          <w:rFonts w:ascii="Cambria" w:hAnsi="Cambria"/>
          <w:b w:val="0"/>
          <w:sz w:val="24"/>
          <w:szCs w:val="24"/>
          <w:lang w:val="en-US"/>
        </w:rPr>
        <w:t xml:space="preserve">economic decision making, and responsible citizenship by </w:t>
      </w:r>
      <w:r w:rsidRPr="00820097">
        <w:rPr>
          <w:rFonts w:ascii="Cambria" w:hAnsi="Cambria"/>
          <w:b w:val="0"/>
          <w:bCs/>
          <w:sz w:val="24"/>
          <w:szCs w:val="24"/>
          <w:lang w:val="en-US"/>
        </w:rPr>
        <w:t xml:space="preserve">developing questions, </w:t>
      </w:r>
    </w:p>
    <w:p w14:paraId="75449BC6" w14:textId="2AC6FCA3" w:rsidR="00146410" w:rsidRPr="00820097" w:rsidRDefault="00146410" w:rsidP="00146410">
      <w:pPr>
        <w:pStyle w:val="Heading4"/>
        <w:spacing w:line="240" w:lineRule="auto"/>
        <w:ind w:left="1080" w:right="731" w:hanging="1080"/>
        <w:rPr>
          <w:rFonts w:ascii="Cambria" w:hAnsi="Cambria"/>
          <w:b w:val="0"/>
          <w:bCs/>
          <w:sz w:val="24"/>
          <w:szCs w:val="24"/>
          <w:lang w:val="en-US"/>
        </w:rPr>
      </w:pPr>
      <w:r w:rsidRPr="00820097">
        <w:rPr>
          <w:rFonts w:ascii="Cambria" w:hAnsi="Cambria"/>
          <w:b w:val="0"/>
          <w:bCs/>
          <w:sz w:val="24"/>
          <w:szCs w:val="24"/>
          <w:lang w:val="en-US"/>
        </w:rPr>
        <w:t xml:space="preserve">enhancing </w:t>
      </w:r>
      <w:r w:rsidR="00820097" w:rsidRPr="00820097">
        <w:rPr>
          <w:rFonts w:ascii="Cambria" w:hAnsi="Cambria"/>
          <w:b w:val="0"/>
          <w:bCs/>
          <w:sz w:val="24"/>
          <w:szCs w:val="24"/>
          <w:lang w:val="en-US"/>
        </w:rPr>
        <w:t>curiosity and</w:t>
      </w:r>
      <w:r w:rsidRPr="00820097">
        <w:rPr>
          <w:rFonts w:ascii="Cambria" w:hAnsi="Cambria"/>
          <w:b w:val="0"/>
          <w:bCs/>
          <w:sz w:val="24"/>
          <w:szCs w:val="24"/>
          <w:lang w:val="en-US"/>
        </w:rPr>
        <w:t xml:space="preserve"> engaging in critical thinking and analysis.</w:t>
      </w:r>
    </w:p>
    <w:p w14:paraId="6418FD87" w14:textId="77777777" w:rsidR="00146410" w:rsidRPr="00820097" w:rsidRDefault="00146410" w:rsidP="00146410">
      <w:pPr>
        <w:rPr>
          <w:rFonts w:ascii="Cambria" w:hAnsi="Cambria"/>
        </w:rPr>
      </w:pPr>
    </w:p>
    <w:p w14:paraId="2DC314F6" w14:textId="77777777" w:rsidR="00146410" w:rsidRPr="00820097" w:rsidRDefault="00146410" w:rsidP="00146410">
      <w:pPr>
        <w:pStyle w:val="Heading4"/>
        <w:spacing w:line="240" w:lineRule="auto"/>
        <w:ind w:left="1080" w:hanging="1080"/>
        <w:rPr>
          <w:rFonts w:ascii="Cambria" w:hAnsi="Cambria"/>
          <w:b w:val="0"/>
          <w:sz w:val="24"/>
          <w:szCs w:val="24"/>
        </w:rPr>
      </w:pPr>
      <w:r w:rsidRPr="00820097">
        <w:rPr>
          <w:rFonts w:ascii="Cambria" w:hAnsi="Cambria"/>
          <w:b w:val="0"/>
          <w:sz w:val="24"/>
          <w:szCs w:val="24"/>
        </w:rPr>
        <w:t>WHII - The student will apply history and social science skills to understand World War II by</w:t>
      </w:r>
    </w:p>
    <w:p w14:paraId="3007F0F1" w14:textId="77777777" w:rsidR="00146410" w:rsidRPr="00820097" w:rsidRDefault="00146410" w:rsidP="00146410">
      <w:pPr>
        <w:widowControl w:val="0"/>
        <w:rPr>
          <w:rFonts w:ascii="Cambria" w:hAnsi="Cambria"/>
        </w:rPr>
      </w:pPr>
      <w:r w:rsidRPr="00820097">
        <w:rPr>
          <w:rFonts w:ascii="Cambria" w:hAnsi="Cambria"/>
        </w:rPr>
        <w:t>explaining economic and political causes and identifying major events and leaders of the war including, but not limited to Winston Churchill, Dwight Eisenhower, Adolf Hitler, Michinomiya Hirohito, Joseph Stalin, Douglas MacArthur, Franklin D. Roosevelt, Harry Truman, and Admiral Chester Nimitz.</w:t>
      </w:r>
    </w:p>
    <w:p w14:paraId="626B3F77" w14:textId="77777777" w:rsidR="00146410" w:rsidRPr="00820097" w:rsidRDefault="00146410" w:rsidP="00146410">
      <w:pPr>
        <w:widowControl w:val="0"/>
        <w:rPr>
          <w:rFonts w:ascii="Cambria" w:hAnsi="Cambria"/>
        </w:rPr>
      </w:pPr>
    </w:p>
    <w:p w14:paraId="476E9FDB" w14:textId="421CB081" w:rsidR="00146410" w:rsidRPr="00820097" w:rsidRDefault="00146410" w:rsidP="00146410">
      <w:pPr>
        <w:widowControl w:val="0"/>
        <w:rPr>
          <w:rFonts w:ascii="Cambria" w:hAnsi="Cambria"/>
          <w:b/>
          <w:bCs/>
          <w:sz w:val="28"/>
          <w:szCs w:val="28"/>
          <w:u w:val="single"/>
        </w:rPr>
      </w:pPr>
      <w:r w:rsidRPr="00820097">
        <w:rPr>
          <w:rFonts w:ascii="Cambria" w:hAnsi="Cambria"/>
          <w:b/>
          <w:bCs/>
          <w:sz w:val="28"/>
          <w:szCs w:val="28"/>
          <w:u w:val="single"/>
        </w:rPr>
        <w:t>Writing:</w:t>
      </w:r>
    </w:p>
    <w:p w14:paraId="79F77669" w14:textId="77777777" w:rsidR="00146410" w:rsidRPr="00820097" w:rsidRDefault="00146410" w:rsidP="00146410">
      <w:pPr>
        <w:widowControl w:val="0"/>
        <w:rPr>
          <w:rFonts w:ascii="Cambria" w:hAnsi="Cambria"/>
          <w:b/>
          <w:bCs/>
          <w:sz w:val="28"/>
          <w:szCs w:val="28"/>
        </w:rPr>
      </w:pPr>
    </w:p>
    <w:p w14:paraId="2586A2E4" w14:textId="77777777" w:rsidR="00146410" w:rsidRPr="00820097" w:rsidRDefault="00146410" w:rsidP="00146410">
      <w:pPr>
        <w:widowControl w:val="0"/>
        <w:rPr>
          <w:rFonts w:ascii="Cambria" w:hAnsi="Cambria"/>
          <w:color w:val="000000" w:themeColor="text1"/>
        </w:rPr>
      </w:pPr>
      <w:r w:rsidRPr="00820097">
        <w:rPr>
          <w:rFonts w:ascii="Cambria" w:hAnsi="Cambria"/>
        </w:rPr>
        <w:t xml:space="preserve">6 W.1 - </w:t>
      </w:r>
      <w:r w:rsidRPr="00820097">
        <w:rPr>
          <w:rFonts w:ascii="Cambria" w:hAnsi="Cambria"/>
          <w:color w:val="000000" w:themeColor="text1"/>
        </w:rPr>
        <w:t xml:space="preserve">By writing in response to grade level content and texts, sixth grade students continue to develop writing skills by writing narrative, expository, persuasive, and reflective compositions.  </w:t>
      </w:r>
    </w:p>
    <w:p w14:paraId="3923CB56" w14:textId="77777777" w:rsidR="00146410" w:rsidRPr="00820097" w:rsidRDefault="00146410" w:rsidP="00146410">
      <w:pPr>
        <w:rPr>
          <w:rFonts w:ascii="Cambria" w:hAnsi="Cambria"/>
          <w:color w:val="000000" w:themeColor="text1"/>
        </w:rPr>
      </w:pPr>
    </w:p>
    <w:p w14:paraId="2D3C7929" w14:textId="77777777" w:rsidR="00146410" w:rsidRPr="00820097" w:rsidRDefault="00146410" w:rsidP="00146410">
      <w:pPr>
        <w:rPr>
          <w:rFonts w:ascii="Cambria" w:hAnsi="Cambria"/>
          <w:color w:val="000000" w:themeColor="text1"/>
        </w:rPr>
      </w:pPr>
      <w:r w:rsidRPr="00820097">
        <w:rPr>
          <w:rFonts w:ascii="Cambria" w:hAnsi="Cambria"/>
        </w:rPr>
        <w:t xml:space="preserve">7.W.1 - </w:t>
      </w:r>
      <w:r w:rsidRPr="00820097">
        <w:rPr>
          <w:rFonts w:ascii="Cambria" w:hAnsi="Cambria"/>
          <w:color w:val="000000" w:themeColor="text1"/>
        </w:rPr>
        <w:t>Write persuasively supporting a well-defined point of view with appropriate claims, relevant evidence, and clear reasoning that are logically grouped.</w:t>
      </w:r>
    </w:p>
    <w:p w14:paraId="0400E859" w14:textId="77777777" w:rsidR="00146410" w:rsidRPr="00820097" w:rsidRDefault="00146410" w:rsidP="00146410">
      <w:pPr>
        <w:pStyle w:val="Heading3"/>
        <w:rPr>
          <w:rFonts w:ascii="Cambria" w:hAnsi="Cambria" w:cs="Times New Roman"/>
        </w:rPr>
      </w:pPr>
    </w:p>
    <w:p w14:paraId="31DE58A1" w14:textId="77777777" w:rsidR="00146410" w:rsidRPr="00820097" w:rsidRDefault="00146410" w:rsidP="00146410">
      <w:pPr>
        <w:rPr>
          <w:rFonts w:ascii="Cambria" w:hAnsi="Cambria"/>
          <w:color w:val="000000" w:themeColor="text1"/>
        </w:rPr>
      </w:pPr>
      <w:r w:rsidRPr="00820097">
        <w:rPr>
          <w:rFonts w:ascii="Cambria" w:hAnsi="Cambria"/>
        </w:rPr>
        <w:t xml:space="preserve">8 W.1 - </w:t>
      </w:r>
      <w:r w:rsidRPr="00820097">
        <w:rPr>
          <w:rFonts w:ascii="Cambria" w:hAnsi="Cambria"/>
          <w:color w:val="000000" w:themeColor="text1"/>
        </w:rPr>
        <w:t>Write persuasively, supporting well-defined points of view effectively with relevant evidence and clear reasoning in ways that logically advance the claim(s) made.</w:t>
      </w:r>
    </w:p>
    <w:p w14:paraId="39FAD81A" w14:textId="77777777" w:rsidR="00146410" w:rsidRPr="00820097" w:rsidRDefault="00146410" w:rsidP="00146410">
      <w:pPr>
        <w:rPr>
          <w:rFonts w:ascii="Cambria" w:hAnsi="Cambria"/>
          <w:color w:val="000000" w:themeColor="text1"/>
        </w:rPr>
      </w:pPr>
    </w:p>
    <w:p w14:paraId="67413F73" w14:textId="77777777" w:rsidR="00146410" w:rsidRPr="00820097" w:rsidRDefault="00146410" w:rsidP="00146410">
      <w:pPr>
        <w:spacing w:after="80"/>
        <w:rPr>
          <w:rFonts w:ascii="Cambria" w:hAnsi="Cambria"/>
          <w:color w:val="000000" w:themeColor="text1"/>
        </w:rPr>
      </w:pPr>
      <w:r w:rsidRPr="00820097">
        <w:rPr>
          <w:rFonts w:ascii="Cambria" w:hAnsi="Cambria"/>
          <w:color w:val="000000" w:themeColor="text1"/>
        </w:rPr>
        <w:t>9 W.1 - Extended pieces include writing in which the student must develop a topic by introducing a central idea and providing sufficient support that leads logically to a conclusion. The length of an extended piece of writing is not fixed and will depend on the topic, complexity, and purpose of the writing.</w:t>
      </w:r>
    </w:p>
    <w:p w14:paraId="4D2C0F18" w14:textId="77777777" w:rsidR="00146410" w:rsidRPr="00820097" w:rsidRDefault="00146410" w:rsidP="00146410">
      <w:pPr>
        <w:spacing w:after="80"/>
        <w:rPr>
          <w:rFonts w:ascii="Cambria" w:hAnsi="Cambria"/>
          <w:color w:val="000000" w:themeColor="text1"/>
        </w:rPr>
      </w:pPr>
    </w:p>
    <w:p w14:paraId="3D85DE03" w14:textId="518241A1" w:rsidR="00146410" w:rsidRPr="00820097" w:rsidRDefault="00146410" w:rsidP="00146410">
      <w:pPr>
        <w:spacing w:after="80"/>
        <w:rPr>
          <w:rFonts w:ascii="Cambria" w:hAnsi="Cambria"/>
          <w:color w:val="000000" w:themeColor="text1"/>
        </w:rPr>
      </w:pPr>
      <w:r w:rsidRPr="00820097">
        <w:rPr>
          <w:rFonts w:ascii="Cambria" w:hAnsi="Cambria"/>
          <w:color w:val="000000" w:themeColor="text1"/>
        </w:rPr>
        <w:t xml:space="preserve">10 W.1 - Students need to be able to construct arguments that demonstrate depth of understanding, critical thinking, and effective use of evidence and reasoning. These arguments should reflect informed judgements, support their viewpoints with evidence and reasoning, and anticipate and respond to opposing arguments. </w:t>
      </w:r>
    </w:p>
    <w:p w14:paraId="1EB50E5E" w14:textId="77777777" w:rsidR="00146410" w:rsidRPr="00820097" w:rsidRDefault="00146410" w:rsidP="00146410">
      <w:pPr>
        <w:spacing w:after="80"/>
        <w:rPr>
          <w:rFonts w:ascii="Cambria" w:hAnsi="Cambria"/>
          <w:color w:val="000000" w:themeColor="text1"/>
        </w:rPr>
      </w:pPr>
    </w:p>
    <w:p w14:paraId="53A2F94C" w14:textId="77777777" w:rsidR="00146410" w:rsidRPr="00820097" w:rsidRDefault="00146410" w:rsidP="00146410">
      <w:pPr>
        <w:spacing w:after="200"/>
        <w:rPr>
          <w:rFonts w:ascii="Cambria" w:hAnsi="Cambria"/>
          <w:color w:val="000000" w:themeColor="text1"/>
        </w:rPr>
      </w:pPr>
      <w:r w:rsidRPr="00820097">
        <w:rPr>
          <w:rFonts w:ascii="Cambria" w:hAnsi="Cambria"/>
          <w:color w:val="000000" w:themeColor="text1"/>
        </w:rPr>
        <w:t>11 W.1- Introductions include a thesis, which articulates the main point or purpose of the piece, and preview the key points or arguments to be addressed.</w:t>
      </w:r>
    </w:p>
    <w:p w14:paraId="2E42BB24" w14:textId="77777777" w:rsidR="00146410" w:rsidRPr="00820097" w:rsidRDefault="00146410" w:rsidP="00146410">
      <w:pPr>
        <w:spacing w:after="200"/>
        <w:rPr>
          <w:rFonts w:ascii="Cambria" w:hAnsi="Cambria"/>
          <w:color w:val="000000" w:themeColor="text1"/>
        </w:rPr>
      </w:pPr>
      <w:r w:rsidRPr="00820097">
        <w:rPr>
          <w:rFonts w:ascii="Cambria" w:hAnsi="Cambria"/>
          <w:color w:val="000000" w:themeColor="text1"/>
        </w:rPr>
        <w:t>Pieces should employ logical frameworks such as chronological order, cause and effect, problem-solution, or comparison and contrast.</w:t>
      </w:r>
    </w:p>
    <w:p w14:paraId="3F7682A1" w14:textId="77777777" w:rsidR="00820097" w:rsidRDefault="00146410" w:rsidP="00146410">
      <w:pPr>
        <w:spacing w:after="200"/>
        <w:rPr>
          <w:rFonts w:ascii="Cambria" w:hAnsi="Cambria"/>
          <w:color w:val="000000" w:themeColor="text1"/>
        </w:rPr>
      </w:pPr>
      <w:r w:rsidRPr="00820097">
        <w:rPr>
          <w:rFonts w:ascii="Cambria" w:hAnsi="Cambria"/>
          <w:color w:val="000000" w:themeColor="text1"/>
        </w:rPr>
        <w:t xml:space="preserve">12 W.1 - To choose the evidence that best convinces a reader, writers project the target audience’s probable knowledge and position on the topic. The inclusion of quotations provides expert opinions and perspectives. Evaluating and including information from a variety of sources to develop their thesis shows the audience that the writer is well prepared to present information. </w:t>
      </w:r>
      <w:r w:rsidRPr="00820097">
        <w:rPr>
          <w:rFonts w:ascii="Cambria" w:hAnsi="Cambria"/>
        </w:rPr>
        <w:t xml:space="preserve"> </w:t>
      </w:r>
      <w:r w:rsidR="00820097" w:rsidRPr="00820097">
        <w:rPr>
          <w:rFonts w:ascii="Cambria" w:hAnsi="Cambria"/>
          <w:color w:val="000000" w:themeColor="text1"/>
        </w:rPr>
        <w:t>Students</w:t>
      </w:r>
      <w:r w:rsidRPr="00820097">
        <w:rPr>
          <w:rFonts w:ascii="Cambria" w:hAnsi="Cambria"/>
          <w:color w:val="000000" w:themeColor="text1"/>
        </w:rPr>
        <w:t xml:space="preserve"> should use transitional phrases and devices to signal shifts between ideas.</w:t>
      </w:r>
    </w:p>
    <w:p w14:paraId="40A68B7C" w14:textId="74356527" w:rsidR="00146410" w:rsidRPr="00820097" w:rsidRDefault="00146410" w:rsidP="00146410">
      <w:pPr>
        <w:spacing w:after="200"/>
        <w:rPr>
          <w:rFonts w:ascii="Cambria" w:hAnsi="Cambria"/>
          <w:color w:val="000000" w:themeColor="text1"/>
        </w:rPr>
      </w:pPr>
      <w:r w:rsidRPr="00820097">
        <w:rPr>
          <w:rFonts w:ascii="Cambria" w:hAnsi="Cambria"/>
          <w:b/>
          <w:bCs/>
          <w:color w:val="000000" w:themeColor="text1"/>
          <w:sz w:val="28"/>
          <w:szCs w:val="28"/>
          <w:u w:val="single"/>
        </w:rPr>
        <w:lastRenderedPageBreak/>
        <w:t>Art</w:t>
      </w:r>
    </w:p>
    <w:p w14:paraId="5041E75E" w14:textId="23AA3107" w:rsidR="00146410" w:rsidRPr="00820097" w:rsidRDefault="00146410" w:rsidP="00146410">
      <w:pPr>
        <w:pStyle w:val="Paragraph"/>
        <w:tabs>
          <w:tab w:val="left" w:pos="720"/>
        </w:tabs>
        <w:rPr>
          <w:rFonts w:ascii="Cambria" w:hAnsi="Cambria"/>
          <w:sz w:val="24"/>
        </w:rPr>
      </w:pPr>
      <w:r w:rsidRPr="00820097">
        <w:rPr>
          <w:rFonts w:ascii="Cambria" w:hAnsi="Cambria"/>
          <w:sz w:val="24"/>
        </w:rPr>
        <w:t xml:space="preserve">6.1 and 7.1 - The student will apply creative thinking to communicate personal ideas, </w:t>
      </w:r>
      <w:r w:rsidR="00820097" w:rsidRPr="00820097">
        <w:rPr>
          <w:rFonts w:ascii="Cambria" w:hAnsi="Cambria"/>
          <w:sz w:val="24"/>
        </w:rPr>
        <w:t>experiences, and</w:t>
      </w:r>
      <w:r w:rsidRPr="00820097">
        <w:rPr>
          <w:rFonts w:ascii="Cambria" w:hAnsi="Cambria"/>
          <w:sz w:val="24"/>
        </w:rPr>
        <w:t xml:space="preserve"> narratives in works of art.</w:t>
      </w:r>
    </w:p>
    <w:p w14:paraId="0B55DA64" w14:textId="72A12ACB" w:rsidR="00146410" w:rsidRPr="00820097" w:rsidRDefault="00146410" w:rsidP="00146410">
      <w:pPr>
        <w:pStyle w:val="Paragraph"/>
        <w:rPr>
          <w:rFonts w:ascii="Cambria" w:hAnsi="Cambria"/>
          <w:sz w:val="24"/>
        </w:rPr>
      </w:pPr>
      <w:r w:rsidRPr="00820097">
        <w:rPr>
          <w:rFonts w:ascii="Cambria" w:hAnsi="Cambria"/>
          <w:sz w:val="24"/>
        </w:rPr>
        <w:t xml:space="preserve">6-6 </w:t>
      </w:r>
      <w:r w:rsidR="00820097" w:rsidRPr="00820097">
        <w:rPr>
          <w:rFonts w:ascii="Cambria" w:hAnsi="Cambria"/>
          <w:sz w:val="24"/>
        </w:rPr>
        <w:t>- The</w:t>
      </w:r>
      <w:r w:rsidRPr="00820097">
        <w:rPr>
          <w:rFonts w:ascii="Cambria" w:hAnsi="Cambria"/>
          <w:sz w:val="24"/>
        </w:rPr>
        <w:t xml:space="preserve"> student will explore and understand historical and cultural influences of art.</w:t>
      </w:r>
    </w:p>
    <w:p w14:paraId="77A7EE9D" w14:textId="77777777" w:rsidR="00146410" w:rsidRPr="00820097" w:rsidRDefault="00146410" w:rsidP="00146410">
      <w:pPr>
        <w:pStyle w:val="Paragraph"/>
        <w:rPr>
          <w:rFonts w:ascii="Cambria" w:hAnsi="Cambria"/>
        </w:rPr>
      </w:pPr>
      <w:r w:rsidRPr="00820097">
        <w:rPr>
          <w:rFonts w:ascii="Cambria" w:hAnsi="Cambria"/>
          <w:sz w:val="24"/>
        </w:rPr>
        <w:t xml:space="preserve">7.4 - </w:t>
      </w:r>
      <w:r w:rsidRPr="00820097">
        <w:rPr>
          <w:rFonts w:ascii="Cambria" w:hAnsi="Cambria"/>
        </w:rPr>
        <w:t xml:space="preserve">The student will formulate, justify, and examine personal responses to art. </w:t>
      </w:r>
      <w:r w:rsidRPr="00820097">
        <w:rPr>
          <w:rFonts w:ascii="Cambria" w:hAnsi="Cambria"/>
          <w:sz w:val="24"/>
        </w:rPr>
        <w:t>Identify ways that social and cultural beliefs can influence responses to works of art.</w:t>
      </w:r>
    </w:p>
    <w:p w14:paraId="0079F766" w14:textId="77777777" w:rsidR="00146410" w:rsidRPr="00820097" w:rsidRDefault="00146410" w:rsidP="00146410">
      <w:pPr>
        <w:pStyle w:val="Paragraph"/>
        <w:ind w:left="1440" w:hanging="1440"/>
        <w:rPr>
          <w:rFonts w:ascii="Cambria" w:hAnsi="Cambria"/>
          <w:sz w:val="24"/>
        </w:rPr>
      </w:pPr>
      <w:r w:rsidRPr="00820097">
        <w:rPr>
          <w:rFonts w:ascii="Cambria" w:hAnsi="Cambria"/>
          <w:sz w:val="24"/>
        </w:rPr>
        <w:t>7.12 and 8.12- The student will use elements of art and principles of design to express meaning in works of art:</w:t>
      </w:r>
    </w:p>
    <w:p w14:paraId="6214A8FE" w14:textId="77777777" w:rsidR="00146410" w:rsidRPr="00820097" w:rsidRDefault="00146410" w:rsidP="00146410">
      <w:pPr>
        <w:pStyle w:val="Paragraph"/>
        <w:numPr>
          <w:ilvl w:val="0"/>
          <w:numId w:val="15"/>
        </w:numPr>
        <w:rPr>
          <w:rFonts w:ascii="Cambria" w:hAnsi="Cambria"/>
          <w:sz w:val="24"/>
        </w:rPr>
      </w:pPr>
      <w:r w:rsidRPr="00820097">
        <w:rPr>
          <w:rFonts w:ascii="Cambria" w:hAnsi="Cambria"/>
          <w:sz w:val="24"/>
        </w:rPr>
        <w:t>Color—harmonious chromatic relationships.</w:t>
      </w:r>
    </w:p>
    <w:p w14:paraId="4DA4072B" w14:textId="77777777" w:rsidR="00146410" w:rsidRPr="00820097" w:rsidRDefault="00146410" w:rsidP="00146410">
      <w:pPr>
        <w:pStyle w:val="Paragraph"/>
        <w:numPr>
          <w:ilvl w:val="0"/>
          <w:numId w:val="15"/>
        </w:numPr>
        <w:rPr>
          <w:rFonts w:ascii="Cambria" w:hAnsi="Cambria"/>
          <w:sz w:val="24"/>
        </w:rPr>
      </w:pPr>
      <w:r w:rsidRPr="00820097">
        <w:rPr>
          <w:rFonts w:ascii="Cambria" w:hAnsi="Cambria"/>
          <w:sz w:val="24"/>
        </w:rPr>
        <w:t>Line—contrast, gradation.</w:t>
      </w:r>
    </w:p>
    <w:p w14:paraId="28B3DB55" w14:textId="77777777" w:rsidR="00146410" w:rsidRPr="00820097" w:rsidRDefault="00146410" w:rsidP="00146410">
      <w:pPr>
        <w:pStyle w:val="Paragraph"/>
        <w:numPr>
          <w:ilvl w:val="0"/>
          <w:numId w:val="15"/>
        </w:numPr>
        <w:rPr>
          <w:rFonts w:ascii="Cambria" w:hAnsi="Cambria"/>
          <w:sz w:val="24"/>
        </w:rPr>
      </w:pPr>
      <w:r w:rsidRPr="00820097">
        <w:rPr>
          <w:rFonts w:ascii="Cambria" w:hAnsi="Cambria"/>
          <w:sz w:val="24"/>
        </w:rPr>
        <w:t>Space—positive, negative.</w:t>
      </w:r>
    </w:p>
    <w:p w14:paraId="16F21623" w14:textId="77777777" w:rsidR="00146410" w:rsidRPr="00820097" w:rsidRDefault="00146410" w:rsidP="00146410">
      <w:pPr>
        <w:pStyle w:val="Paragraph"/>
        <w:numPr>
          <w:ilvl w:val="0"/>
          <w:numId w:val="15"/>
        </w:numPr>
        <w:rPr>
          <w:rFonts w:ascii="Cambria" w:hAnsi="Cambria"/>
          <w:sz w:val="24"/>
        </w:rPr>
      </w:pPr>
      <w:r w:rsidRPr="00820097">
        <w:rPr>
          <w:rFonts w:ascii="Cambria" w:hAnsi="Cambria"/>
          <w:sz w:val="24"/>
        </w:rPr>
        <w:t>Emphasis—focal point, dominance.</w:t>
      </w:r>
    </w:p>
    <w:p w14:paraId="6047F06A" w14:textId="77777777" w:rsidR="00146410" w:rsidRPr="00820097" w:rsidRDefault="00146410" w:rsidP="00146410">
      <w:pPr>
        <w:pStyle w:val="Paragraph"/>
        <w:numPr>
          <w:ilvl w:val="0"/>
          <w:numId w:val="15"/>
        </w:numPr>
        <w:rPr>
          <w:rFonts w:ascii="Cambria" w:hAnsi="Cambria"/>
          <w:sz w:val="24"/>
        </w:rPr>
      </w:pPr>
      <w:r w:rsidRPr="00820097">
        <w:rPr>
          <w:rFonts w:ascii="Cambria" w:hAnsi="Cambria"/>
          <w:sz w:val="24"/>
        </w:rPr>
        <w:t>Proportion—actual, exaggerated.</w:t>
      </w:r>
    </w:p>
    <w:p w14:paraId="42DEF916" w14:textId="77777777" w:rsidR="00146410" w:rsidRPr="00820097" w:rsidRDefault="00146410" w:rsidP="00146410">
      <w:pPr>
        <w:pStyle w:val="Paragraph"/>
        <w:rPr>
          <w:rFonts w:ascii="Cambria" w:hAnsi="Cambria"/>
          <w:sz w:val="24"/>
        </w:rPr>
      </w:pPr>
      <w:r w:rsidRPr="00820097">
        <w:rPr>
          <w:rFonts w:ascii="Cambria" w:hAnsi="Cambria"/>
          <w:sz w:val="24"/>
        </w:rPr>
        <w:t>8.3 – The student will analyze, interpret, and evaluate artwork.</w:t>
      </w:r>
    </w:p>
    <w:p w14:paraId="7F068E04" w14:textId="77777777" w:rsidR="00146410" w:rsidRPr="00820097" w:rsidRDefault="00146410" w:rsidP="00146410">
      <w:pPr>
        <w:pStyle w:val="Paragraph"/>
        <w:rPr>
          <w:rFonts w:ascii="Cambria" w:hAnsi="Cambria"/>
          <w:sz w:val="24"/>
        </w:rPr>
      </w:pPr>
      <w:r w:rsidRPr="00820097">
        <w:rPr>
          <w:rFonts w:ascii="Cambria" w:hAnsi="Cambria"/>
          <w:sz w:val="24"/>
        </w:rPr>
        <w:t>8.6 - The student will explore and understand historical and cultural influences of art.</w:t>
      </w:r>
    </w:p>
    <w:p w14:paraId="3983252B" w14:textId="77777777" w:rsidR="00146410" w:rsidRPr="00820097" w:rsidRDefault="00146410" w:rsidP="00146410">
      <w:pPr>
        <w:pStyle w:val="Paragraph"/>
        <w:rPr>
          <w:rFonts w:ascii="Cambria" w:hAnsi="Cambria"/>
          <w:sz w:val="24"/>
        </w:rPr>
      </w:pPr>
      <w:r w:rsidRPr="00820097">
        <w:rPr>
          <w:rFonts w:ascii="Cambria" w:hAnsi="Cambria"/>
          <w:sz w:val="24"/>
        </w:rPr>
        <w:t>AI.1 - The student will apply creative thinking to original artistic works.</w:t>
      </w:r>
    </w:p>
    <w:p w14:paraId="7735A3E1" w14:textId="77777777" w:rsidR="00146410" w:rsidRPr="00820097" w:rsidRDefault="00146410" w:rsidP="00146410">
      <w:pPr>
        <w:pStyle w:val="Paragraph"/>
        <w:rPr>
          <w:rFonts w:ascii="Cambria" w:hAnsi="Cambria"/>
          <w:sz w:val="24"/>
        </w:rPr>
      </w:pPr>
      <w:r w:rsidRPr="00820097">
        <w:rPr>
          <w:rFonts w:ascii="Cambria" w:hAnsi="Cambria"/>
          <w:sz w:val="24"/>
        </w:rPr>
        <w:t>AII.2 - The student will apply a creative process to develop ideas and artwork.</w:t>
      </w:r>
    </w:p>
    <w:p w14:paraId="5FDCF6F5" w14:textId="77777777" w:rsidR="00146410" w:rsidRPr="00820097" w:rsidRDefault="00146410" w:rsidP="00146410">
      <w:pPr>
        <w:pStyle w:val="Paragraph"/>
        <w:spacing w:line="276" w:lineRule="auto"/>
        <w:rPr>
          <w:rFonts w:ascii="Cambria" w:hAnsi="Cambria"/>
          <w:sz w:val="24"/>
        </w:rPr>
      </w:pPr>
      <w:r w:rsidRPr="00820097">
        <w:rPr>
          <w:rFonts w:ascii="Cambria" w:hAnsi="Cambria"/>
          <w:sz w:val="24"/>
        </w:rPr>
        <w:t>AII.12 - The student will employ elements of art and principles of design to effectively communicate intended meaning in works of art and design.</w:t>
      </w:r>
    </w:p>
    <w:p w14:paraId="3AFAF789" w14:textId="77777777" w:rsidR="00146410" w:rsidRPr="00820097" w:rsidRDefault="00146410" w:rsidP="00146410">
      <w:pPr>
        <w:pStyle w:val="Paragraph"/>
        <w:rPr>
          <w:rFonts w:ascii="Cambria" w:hAnsi="Cambria"/>
          <w:sz w:val="24"/>
        </w:rPr>
      </w:pPr>
      <w:r w:rsidRPr="00820097">
        <w:rPr>
          <w:rFonts w:ascii="Cambria" w:hAnsi="Cambria"/>
          <w:sz w:val="24"/>
        </w:rPr>
        <w:t>AIII.2 - Use the creative process to develop and inform an original artistic vision/voice.</w:t>
      </w:r>
    </w:p>
    <w:p w14:paraId="48F71723" w14:textId="77777777" w:rsidR="00146410" w:rsidRPr="00BE228E" w:rsidRDefault="00146410" w:rsidP="00146410">
      <w:pPr>
        <w:pStyle w:val="Paragraph"/>
        <w:rPr>
          <w:sz w:val="24"/>
        </w:rPr>
      </w:pPr>
      <w:r w:rsidRPr="00820097">
        <w:rPr>
          <w:rFonts w:ascii="Cambria" w:hAnsi="Cambria"/>
          <w:sz w:val="24"/>
        </w:rPr>
        <w:t>AIV.8 - The student will assume personal responsibility and demonstrate integrity in making ethical decisions as they apply to artmaking and designing</w:t>
      </w:r>
      <w:r w:rsidRPr="00B229B4">
        <w:rPr>
          <w:sz w:val="24"/>
        </w:rPr>
        <w:t>.</w:t>
      </w:r>
    </w:p>
    <w:p w14:paraId="6B585D25" w14:textId="31A70FFA" w:rsidR="00146410" w:rsidRDefault="00146410" w:rsidP="009155DA">
      <w:pPr>
        <w:suppressAutoHyphens w:val="0"/>
        <w:rPr>
          <w:rFonts w:ascii="Candara" w:hAnsi="Candara"/>
          <w:sz w:val="24"/>
          <w:szCs w:val="24"/>
        </w:rPr>
      </w:pPr>
    </w:p>
    <w:p w14:paraId="775A1E43" w14:textId="77777777" w:rsidR="00820097" w:rsidRDefault="00820097" w:rsidP="009155DA">
      <w:pPr>
        <w:suppressAutoHyphens w:val="0"/>
        <w:rPr>
          <w:rFonts w:ascii="Candara" w:hAnsi="Candara"/>
          <w:sz w:val="24"/>
          <w:szCs w:val="24"/>
        </w:rPr>
      </w:pPr>
    </w:p>
    <w:p w14:paraId="7CD5A265" w14:textId="77777777" w:rsidR="00820097" w:rsidRDefault="00820097" w:rsidP="009155DA">
      <w:pPr>
        <w:suppressAutoHyphens w:val="0"/>
        <w:rPr>
          <w:rFonts w:ascii="Candara" w:hAnsi="Candara"/>
          <w:sz w:val="24"/>
          <w:szCs w:val="24"/>
        </w:rPr>
      </w:pPr>
    </w:p>
    <w:p w14:paraId="3D537D25" w14:textId="77777777" w:rsidR="00820097" w:rsidRDefault="00820097" w:rsidP="009155DA">
      <w:pPr>
        <w:suppressAutoHyphens w:val="0"/>
        <w:rPr>
          <w:rFonts w:ascii="Candara" w:hAnsi="Candara"/>
          <w:sz w:val="24"/>
          <w:szCs w:val="24"/>
        </w:rPr>
      </w:pPr>
    </w:p>
    <w:p w14:paraId="3A29FFDA" w14:textId="77777777" w:rsidR="00820097" w:rsidRDefault="00820097" w:rsidP="009155DA">
      <w:pPr>
        <w:suppressAutoHyphens w:val="0"/>
        <w:rPr>
          <w:rFonts w:ascii="Candara" w:hAnsi="Candara"/>
          <w:sz w:val="24"/>
          <w:szCs w:val="24"/>
        </w:rPr>
      </w:pPr>
    </w:p>
    <w:p w14:paraId="29E50F31" w14:textId="77777777" w:rsidR="00820097" w:rsidRDefault="00820097" w:rsidP="009155DA">
      <w:pPr>
        <w:suppressAutoHyphens w:val="0"/>
        <w:rPr>
          <w:rFonts w:ascii="Candara" w:hAnsi="Candara"/>
          <w:sz w:val="24"/>
          <w:szCs w:val="24"/>
        </w:rPr>
      </w:pPr>
    </w:p>
    <w:p w14:paraId="21F50187" w14:textId="77777777" w:rsidR="00820097" w:rsidRDefault="00820097" w:rsidP="009155DA">
      <w:pPr>
        <w:suppressAutoHyphens w:val="0"/>
        <w:rPr>
          <w:rFonts w:ascii="Candara" w:hAnsi="Candara"/>
          <w:sz w:val="24"/>
          <w:szCs w:val="24"/>
        </w:rPr>
      </w:pPr>
    </w:p>
    <w:p w14:paraId="287C85D4" w14:textId="77777777" w:rsidR="00820097" w:rsidRDefault="00820097" w:rsidP="009155DA">
      <w:pPr>
        <w:suppressAutoHyphens w:val="0"/>
        <w:rPr>
          <w:rFonts w:ascii="Candara" w:hAnsi="Candara"/>
          <w:sz w:val="24"/>
          <w:szCs w:val="24"/>
        </w:rPr>
      </w:pPr>
    </w:p>
    <w:p w14:paraId="09F816D3" w14:textId="77777777" w:rsidR="00820097" w:rsidRDefault="00820097" w:rsidP="009155DA">
      <w:pPr>
        <w:suppressAutoHyphens w:val="0"/>
        <w:rPr>
          <w:rFonts w:ascii="Candara" w:hAnsi="Candara"/>
          <w:sz w:val="24"/>
          <w:szCs w:val="24"/>
        </w:rPr>
      </w:pPr>
    </w:p>
    <w:p w14:paraId="74B50FC7" w14:textId="77777777" w:rsidR="00820097" w:rsidRDefault="00820097" w:rsidP="009155DA">
      <w:pPr>
        <w:suppressAutoHyphens w:val="0"/>
        <w:rPr>
          <w:rFonts w:ascii="Candara" w:hAnsi="Candara"/>
          <w:sz w:val="24"/>
          <w:szCs w:val="24"/>
        </w:rPr>
      </w:pPr>
    </w:p>
    <w:p w14:paraId="52BCFA67" w14:textId="77777777" w:rsidR="00820097" w:rsidRDefault="00820097" w:rsidP="009155DA">
      <w:pPr>
        <w:suppressAutoHyphens w:val="0"/>
        <w:rPr>
          <w:rFonts w:ascii="Candara" w:hAnsi="Candara"/>
          <w:sz w:val="24"/>
          <w:szCs w:val="24"/>
        </w:rPr>
      </w:pPr>
    </w:p>
    <w:p w14:paraId="287EA0A4" w14:textId="77777777" w:rsidR="00820097" w:rsidRDefault="00820097" w:rsidP="009155DA">
      <w:pPr>
        <w:suppressAutoHyphens w:val="0"/>
        <w:rPr>
          <w:rFonts w:ascii="Candara" w:hAnsi="Candara"/>
          <w:sz w:val="24"/>
          <w:szCs w:val="24"/>
        </w:rPr>
      </w:pPr>
    </w:p>
    <w:p w14:paraId="2B780A2D" w14:textId="77777777" w:rsidR="00820097" w:rsidRDefault="00820097" w:rsidP="009155DA">
      <w:pPr>
        <w:suppressAutoHyphens w:val="0"/>
        <w:rPr>
          <w:rFonts w:ascii="Candara" w:hAnsi="Candara"/>
          <w:sz w:val="24"/>
          <w:szCs w:val="24"/>
        </w:rPr>
      </w:pPr>
    </w:p>
    <w:p w14:paraId="0F2AC336" w14:textId="77777777" w:rsidR="00820097" w:rsidRDefault="00820097" w:rsidP="009155DA">
      <w:pPr>
        <w:suppressAutoHyphens w:val="0"/>
        <w:rPr>
          <w:rFonts w:ascii="Candara" w:hAnsi="Candara"/>
          <w:sz w:val="24"/>
          <w:szCs w:val="24"/>
        </w:rPr>
      </w:pPr>
    </w:p>
    <w:p w14:paraId="76503342" w14:textId="77777777" w:rsidR="00820097" w:rsidRDefault="00820097" w:rsidP="00820097">
      <w:pPr>
        <w:suppressAutoHyphens w:val="0"/>
        <w:rPr>
          <w:rFonts w:ascii="Candara" w:hAnsi="Candara"/>
          <w:sz w:val="24"/>
          <w:szCs w:val="24"/>
        </w:rPr>
      </w:pPr>
    </w:p>
    <w:p w14:paraId="018FD5AE" w14:textId="1A602AA1" w:rsidR="00EC169F" w:rsidRPr="00820097" w:rsidRDefault="00FC35D2" w:rsidP="00820097">
      <w:pPr>
        <w:suppressAutoHyphens w:val="0"/>
        <w:jc w:val="center"/>
        <w:rPr>
          <w:rFonts w:ascii="Cambria" w:hAnsi="Cambria" w:cs="Minion Pro"/>
          <w:sz w:val="24"/>
          <w:szCs w:val="24"/>
        </w:rPr>
      </w:pPr>
      <w:r w:rsidRPr="00820097">
        <w:rPr>
          <w:rFonts w:ascii="Cambria" w:hAnsi="Cambria" w:cs="Minion Pro"/>
          <w:b/>
          <w:bCs/>
          <w:color w:val="000000"/>
          <w:sz w:val="30"/>
          <w:szCs w:val="30"/>
        </w:rPr>
        <w:lastRenderedPageBreak/>
        <w:t>BIBLIOGRAPHY</w:t>
      </w:r>
    </w:p>
    <w:p w14:paraId="7A1AA30B" w14:textId="6AEDD062" w:rsidR="00197CE6" w:rsidRPr="00820097" w:rsidRDefault="00197CE6" w:rsidP="00197CE6">
      <w:pPr>
        <w:jc w:val="center"/>
        <w:rPr>
          <w:rFonts w:ascii="Cambria" w:hAnsi="Cambria" w:cs="Minion Pro"/>
          <w:b/>
          <w:bCs/>
          <w:color w:val="000000"/>
          <w:sz w:val="30"/>
          <w:szCs w:val="30"/>
        </w:rPr>
      </w:pPr>
    </w:p>
    <w:p w14:paraId="40603550" w14:textId="77777777" w:rsidR="00197CE6" w:rsidRPr="00820097" w:rsidRDefault="00197CE6" w:rsidP="00197CE6">
      <w:pPr>
        <w:jc w:val="center"/>
        <w:rPr>
          <w:rFonts w:ascii="Cambria" w:hAnsi="Cambria"/>
          <w:sz w:val="24"/>
          <w:szCs w:val="24"/>
        </w:rPr>
      </w:pPr>
    </w:p>
    <w:p w14:paraId="733241DE" w14:textId="77777777" w:rsidR="00A832E3" w:rsidRPr="00820097" w:rsidRDefault="00A832E3" w:rsidP="00A832E3">
      <w:pPr>
        <w:suppressAutoHyphens w:val="0"/>
        <w:rPr>
          <w:rFonts w:ascii="Cambria" w:eastAsia="Calibri" w:hAnsi="Cambria"/>
          <w:b/>
          <w:bCs/>
          <w:i/>
          <w:iCs/>
          <w:sz w:val="32"/>
          <w:szCs w:val="32"/>
        </w:rPr>
      </w:pPr>
      <w:r w:rsidRPr="00820097">
        <w:rPr>
          <w:rFonts w:ascii="Cambria" w:eastAsia="Calibri" w:hAnsi="Cambria"/>
          <w:b/>
          <w:bCs/>
          <w:i/>
          <w:iCs/>
          <w:sz w:val="32"/>
          <w:szCs w:val="32"/>
        </w:rPr>
        <w:t>Recommended websites for further information:</w:t>
      </w:r>
    </w:p>
    <w:p w14:paraId="6A15E332" w14:textId="77777777" w:rsidR="00A832E3" w:rsidRPr="00820097" w:rsidRDefault="00A832E3" w:rsidP="00A832E3">
      <w:pPr>
        <w:suppressAutoHyphens w:val="0"/>
        <w:rPr>
          <w:rFonts w:ascii="Cambria" w:eastAsia="Calibri" w:hAnsi="Cambria"/>
          <w:b/>
          <w:bCs/>
          <w:i/>
          <w:iCs/>
          <w:sz w:val="32"/>
          <w:szCs w:val="32"/>
        </w:rPr>
      </w:pPr>
    </w:p>
    <w:p w14:paraId="6D32D1E5" w14:textId="0681C1E4" w:rsidR="00A779A3" w:rsidRPr="00820097" w:rsidRDefault="00A779A3" w:rsidP="00A779A3">
      <w:pPr>
        <w:autoSpaceDE w:val="0"/>
        <w:rPr>
          <w:rFonts w:ascii="Cambria" w:hAnsi="Cambria" w:cs="Minion Pro"/>
          <w:b/>
          <w:bCs/>
          <w:color w:val="000000"/>
          <w:sz w:val="22"/>
          <w:szCs w:val="22"/>
          <w:u w:val="single"/>
        </w:rPr>
      </w:pPr>
      <w:r w:rsidRPr="00820097">
        <w:rPr>
          <w:rFonts w:ascii="Cambria" w:hAnsi="Cambria" w:cs="Minion Pro"/>
          <w:b/>
          <w:bCs/>
          <w:color w:val="000000"/>
          <w:sz w:val="22"/>
          <w:szCs w:val="22"/>
          <w:u w:val="single"/>
        </w:rPr>
        <w:t>Holocaust Related Websites</w:t>
      </w:r>
    </w:p>
    <w:p w14:paraId="3AF7EEDE" w14:textId="1F593420" w:rsidR="0016633F" w:rsidRPr="00820097" w:rsidRDefault="0016633F" w:rsidP="0016633F">
      <w:pPr>
        <w:suppressAutoHyphens w:val="0"/>
        <w:spacing w:line="276" w:lineRule="auto"/>
        <w:rPr>
          <w:rFonts w:ascii="Cambria" w:eastAsia="Calibri" w:hAnsi="Cambria" w:cstheme="minorHAnsi"/>
          <w:sz w:val="22"/>
          <w:szCs w:val="22"/>
        </w:rPr>
      </w:pPr>
      <w:hyperlink r:id="rId23" w:history="1">
        <w:r w:rsidRPr="00820097">
          <w:rPr>
            <w:rStyle w:val="Hyperlink"/>
            <w:rFonts w:ascii="Cambria" w:eastAsia="Calibri" w:hAnsi="Cambria" w:cstheme="minorHAnsi"/>
            <w:sz w:val="22"/>
            <w:szCs w:val="22"/>
          </w:rPr>
          <w:t>www.ushmm.org</w:t>
        </w:r>
      </w:hyperlink>
    </w:p>
    <w:p w14:paraId="3C3181BF" w14:textId="2FAABB92" w:rsidR="0016633F" w:rsidRPr="00820097" w:rsidRDefault="0016633F" w:rsidP="0016633F">
      <w:pPr>
        <w:suppressAutoHyphens w:val="0"/>
        <w:spacing w:line="276" w:lineRule="auto"/>
        <w:rPr>
          <w:rFonts w:ascii="Cambria" w:eastAsia="Calibri" w:hAnsi="Cambria" w:cstheme="minorHAnsi"/>
          <w:sz w:val="22"/>
          <w:szCs w:val="22"/>
        </w:rPr>
      </w:pPr>
      <w:hyperlink r:id="rId24" w:history="1">
        <w:r w:rsidRPr="00820097">
          <w:rPr>
            <w:rStyle w:val="Hyperlink"/>
            <w:rFonts w:ascii="Cambria" w:eastAsia="Calibri" w:hAnsi="Cambria" w:cstheme="minorHAnsi"/>
            <w:sz w:val="22"/>
            <w:szCs w:val="22"/>
          </w:rPr>
          <w:t>www.theholocaustexplained.org</w:t>
        </w:r>
      </w:hyperlink>
    </w:p>
    <w:p w14:paraId="1FAE9453" w14:textId="33C90F95" w:rsidR="00A832E3" w:rsidRPr="00820097" w:rsidRDefault="00A779A3" w:rsidP="00A832E3">
      <w:pPr>
        <w:suppressAutoHyphens w:val="0"/>
        <w:spacing w:line="276" w:lineRule="auto"/>
        <w:rPr>
          <w:rFonts w:ascii="Cambria" w:eastAsia="Calibri" w:hAnsi="Cambria" w:cstheme="minorHAnsi"/>
          <w:sz w:val="22"/>
          <w:szCs w:val="22"/>
        </w:rPr>
      </w:pPr>
      <w:hyperlink r:id="rId25" w:history="1">
        <w:r w:rsidRPr="00820097">
          <w:rPr>
            <w:rStyle w:val="Hyperlink"/>
            <w:rFonts w:ascii="Cambria" w:eastAsia="Calibri" w:hAnsi="Cambria" w:cstheme="minorHAnsi"/>
            <w:sz w:val="22"/>
            <w:szCs w:val="22"/>
          </w:rPr>
          <w:t>www.holocaustcommission.org</w:t>
        </w:r>
      </w:hyperlink>
    </w:p>
    <w:p w14:paraId="1F77AF83" w14:textId="58BE7ACA" w:rsidR="00A832E3" w:rsidRPr="00820097" w:rsidRDefault="00A832E3" w:rsidP="00A832E3">
      <w:pPr>
        <w:suppressAutoHyphens w:val="0"/>
        <w:spacing w:line="276" w:lineRule="auto"/>
        <w:rPr>
          <w:rFonts w:ascii="Cambria" w:eastAsia="Calibri" w:hAnsi="Cambria" w:cstheme="minorHAnsi"/>
          <w:sz w:val="22"/>
          <w:szCs w:val="22"/>
        </w:rPr>
      </w:pPr>
      <w:hyperlink r:id="rId26" w:history="1">
        <w:r w:rsidRPr="00820097">
          <w:rPr>
            <w:rStyle w:val="Hyperlink"/>
            <w:rFonts w:ascii="Cambria" w:eastAsia="Calibri" w:hAnsi="Cambria" w:cstheme="minorHAnsi"/>
            <w:sz w:val="22"/>
            <w:szCs w:val="22"/>
          </w:rPr>
          <w:t>www.holocaust-trc.org</w:t>
        </w:r>
      </w:hyperlink>
      <w:r w:rsidRPr="00820097">
        <w:rPr>
          <w:rFonts w:ascii="Cambria" w:eastAsia="Calibri" w:hAnsi="Cambria" w:cstheme="minorHAnsi"/>
          <w:sz w:val="22"/>
          <w:szCs w:val="22"/>
        </w:rPr>
        <w:t xml:space="preserve"> (mainly for teachers)</w:t>
      </w:r>
    </w:p>
    <w:p w14:paraId="3896527A" w14:textId="4DD4EE05" w:rsidR="00A832E3" w:rsidRPr="00820097" w:rsidRDefault="008B3445" w:rsidP="00A832E3">
      <w:pPr>
        <w:suppressAutoHyphens w:val="0"/>
        <w:spacing w:line="276" w:lineRule="auto"/>
        <w:rPr>
          <w:rFonts w:ascii="Cambria" w:eastAsia="Calibri" w:hAnsi="Cambria" w:cstheme="minorHAnsi"/>
          <w:sz w:val="22"/>
          <w:szCs w:val="22"/>
        </w:rPr>
      </w:pPr>
      <w:hyperlink r:id="rId27" w:history="1">
        <w:r w:rsidRPr="00820097">
          <w:rPr>
            <w:rStyle w:val="Hyperlink"/>
            <w:rFonts w:ascii="Cambria" w:eastAsia="Calibri" w:hAnsi="Cambria" w:cstheme="minorHAnsi"/>
            <w:sz w:val="22"/>
            <w:szCs w:val="22"/>
          </w:rPr>
          <w:t>www.wiesenthal.org</w:t>
        </w:r>
      </w:hyperlink>
    </w:p>
    <w:p w14:paraId="4BC009FC" w14:textId="4DDC422E" w:rsidR="00A832E3" w:rsidRPr="00820097" w:rsidRDefault="00A832E3" w:rsidP="00A832E3">
      <w:pPr>
        <w:suppressAutoHyphens w:val="0"/>
        <w:spacing w:line="276" w:lineRule="auto"/>
        <w:rPr>
          <w:rFonts w:ascii="Cambria" w:eastAsia="Calibri" w:hAnsi="Cambria" w:cstheme="minorHAnsi"/>
          <w:sz w:val="22"/>
          <w:szCs w:val="22"/>
        </w:rPr>
      </w:pPr>
      <w:hyperlink r:id="rId28" w:history="1">
        <w:r w:rsidRPr="00820097">
          <w:rPr>
            <w:rStyle w:val="Hyperlink"/>
            <w:rFonts w:ascii="Cambria" w:eastAsia="Calibri" w:hAnsi="Cambria" w:cstheme="minorHAnsi"/>
            <w:sz w:val="22"/>
            <w:szCs w:val="22"/>
          </w:rPr>
          <w:t>www.yadvashem.org</w:t>
        </w:r>
      </w:hyperlink>
    </w:p>
    <w:p w14:paraId="5C4B6978" w14:textId="6C6C1A82" w:rsidR="00E21995" w:rsidRPr="00820097" w:rsidRDefault="00E21995" w:rsidP="00A832E3">
      <w:pPr>
        <w:suppressAutoHyphens w:val="0"/>
        <w:spacing w:line="276" w:lineRule="auto"/>
        <w:rPr>
          <w:rFonts w:ascii="Cambria" w:eastAsia="Calibri" w:hAnsi="Cambria" w:cstheme="minorHAnsi"/>
          <w:sz w:val="22"/>
          <w:szCs w:val="22"/>
        </w:rPr>
      </w:pPr>
      <w:hyperlink r:id="rId29" w:history="1">
        <w:r w:rsidRPr="00820097">
          <w:rPr>
            <w:rStyle w:val="Hyperlink"/>
            <w:rFonts w:ascii="Cambria" w:eastAsia="Calibri" w:hAnsi="Cambria" w:cstheme="minorHAnsi"/>
            <w:sz w:val="22"/>
            <w:szCs w:val="22"/>
          </w:rPr>
          <w:t>https://fcit.usf.edu/holocaust/</w:t>
        </w:r>
      </w:hyperlink>
      <w:r w:rsidRPr="00820097">
        <w:rPr>
          <w:rFonts w:ascii="Cambria" w:eastAsia="Calibri" w:hAnsi="Cambria" w:cstheme="minorHAnsi"/>
          <w:sz w:val="22"/>
          <w:szCs w:val="22"/>
        </w:rPr>
        <w:t xml:space="preserve"> (mainly for teachers)</w:t>
      </w:r>
    </w:p>
    <w:p w14:paraId="795AE910" w14:textId="3917868E" w:rsidR="00A832E3" w:rsidRPr="00820097" w:rsidRDefault="00A832E3" w:rsidP="00A832E3">
      <w:pPr>
        <w:suppressAutoHyphens w:val="0"/>
        <w:spacing w:line="276" w:lineRule="auto"/>
        <w:rPr>
          <w:rFonts w:ascii="Cambria" w:eastAsia="Calibri" w:hAnsi="Cambria" w:cstheme="minorHAnsi"/>
          <w:sz w:val="22"/>
          <w:szCs w:val="22"/>
        </w:rPr>
      </w:pPr>
      <w:hyperlink r:id="rId30" w:history="1">
        <w:r w:rsidRPr="00820097">
          <w:rPr>
            <w:rStyle w:val="Hyperlink"/>
            <w:rFonts w:ascii="Cambria" w:eastAsia="Calibri" w:hAnsi="Cambria" w:cstheme="minorHAnsi"/>
            <w:sz w:val="22"/>
            <w:szCs w:val="22"/>
          </w:rPr>
          <w:t>http://iwitness.usc.edu/SFI/</w:t>
        </w:r>
      </w:hyperlink>
      <w:r w:rsidRPr="00820097">
        <w:rPr>
          <w:rFonts w:ascii="Cambria" w:eastAsia="Calibri" w:hAnsi="Cambria" w:cstheme="minorHAnsi"/>
          <w:sz w:val="22"/>
          <w:szCs w:val="22"/>
        </w:rPr>
        <w:t xml:space="preserve"> (mainly for teachers)</w:t>
      </w:r>
    </w:p>
    <w:p w14:paraId="2FABFAD5" w14:textId="77777777" w:rsidR="00A832E3" w:rsidRPr="00820097" w:rsidRDefault="00A832E3" w:rsidP="00A832E3">
      <w:pPr>
        <w:suppressAutoHyphens w:val="0"/>
        <w:rPr>
          <w:rFonts w:ascii="Cambria" w:eastAsia="Calibri" w:hAnsi="Cambria" w:cstheme="minorHAnsi"/>
          <w:sz w:val="24"/>
          <w:szCs w:val="24"/>
        </w:rPr>
      </w:pPr>
    </w:p>
    <w:p w14:paraId="5D63D656" w14:textId="77777777" w:rsidR="002426AA" w:rsidRPr="00820097" w:rsidRDefault="002426AA">
      <w:pPr>
        <w:autoSpaceDE w:val="0"/>
        <w:rPr>
          <w:rFonts w:ascii="Cambria" w:hAnsi="Cambria" w:cs="Minion Pro"/>
          <w:b/>
          <w:bCs/>
          <w:color w:val="000000"/>
          <w:sz w:val="22"/>
          <w:szCs w:val="22"/>
        </w:rPr>
      </w:pPr>
    </w:p>
    <w:p w14:paraId="31908458" w14:textId="12D05544" w:rsidR="00EC169F" w:rsidRPr="00820097" w:rsidRDefault="00FC35D2">
      <w:pPr>
        <w:autoSpaceDE w:val="0"/>
        <w:rPr>
          <w:rFonts w:ascii="Cambria" w:hAnsi="Cambria" w:cs="Minion Pro"/>
          <w:color w:val="000000"/>
          <w:sz w:val="22"/>
          <w:szCs w:val="22"/>
          <w:u w:val="single"/>
        </w:rPr>
      </w:pPr>
      <w:r w:rsidRPr="00820097">
        <w:rPr>
          <w:rFonts w:ascii="Cambria" w:hAnsi="Cambria" w:cs="Minion Pro"/>
          <w:b/>
          <w:bCs/>
          <w:color w:val="000000"/>
          <w:sz w:val="22"/>
          <w:szCs w:val="22"/>
          <w:u w:val="single"/>
        </w:rPr>
        <w:t>Holocaust Related Books</w:t>
      </w:r>
    </w:p>
    <w:p w14:paraId="1031EF46" w14:textId="77777777" w:rsidR="00EC169F" w:rsidRPr="00820097" w:rsidRDefault="00FC35D2">
      <w:pPr>
        <w:numPr>
          <w:ilvl w:val="0"/>
          <w:numId w:val="2"/>
        </w:numPr>
        <w:autoSpaceDE w:val="0"/>
        <w:rPr>
          <w:rFonts w:ascii="Cambria" w:hAnsi="Cambria" w:cs="Minion Pro"/>
          <w:color w:val="000000"/>
          <w:sz w:val="22"/>
          <w:szCs w:val="22"/>
        </w:rPr>
      </w:pPr>
      <w:r w:rsidRPr="00820097">
        <w:rPr>
          <w:rFonts w:ascii="Cambria" w:hAnsi="Cambria" w:cs="Minion Pro"/>
          <w:color w:val="000000"/>
          <w:sz w:val="22"/>
          <w:szCs w:val="22"/>
        </w:rPr>
        <w:t>Prospective entrants should consult the catalog in their school library.</w:t>
      </w:r>
    </w:p>
    <w:p w14:paraId="66B518F5" w14:textId="77777777" w:rsidR="00EC169F" w:rsidRPr="00820097" w:rsidRDefault="00FC35D2">
      <w:pPr>
        <w:numPr>
          <w:ilvl w:val="0"/>
          <w:numId w:val="2"/>
        </w:numPr>
        <w:autoSpaceDE w:val="0"/>
        <w:rPr>
          <w:rFonts w:ascii="Cambria" w:hAnsi="Cambria" w:cs="Minion Pro"/>
          <w:color w:val="000000"/>
          <w:sz w:val="22"/>
          <w:szCs w:val="22"/>
        </w:rPr>
      </w:pPr>
      <w:r w:rsidRPr="00820097">
        <w:rPr>
          <w:rFonts w:ascii="Cambria" w:hAnsi="Cambria" w:cs="Minion Pro"/>
          <w:color w:val="000000"/>
          <w:sz w:val="22"/>
          <w:szCs w:val="22"/>
        </w:rPr>
        <w:t>Key to abbreviations: Books suitable for middle school students (MS); for high school</w:t>
      </w:r>
    </w:p>
    <w:p w14:paraId="2F1969DA" w14:textId="75509B5D" w:rsidR="002426AA" w:rsidRPr="00820097" w:rsidRDefault="00FC35D2" w:rsidP="007F48E9">
      <w:pPr>
        <w:autoSpaceDE w:val="0"/>
        <w:ind w:firstLine="720"/>
        <w:rPr>
          <w:rFonts w:ascii="Cambria" w:hAnsi="Cambria" w:cs="Minion Pro"/>
          <w:b/>
          <w:bCs/>
          <w:color w:val="000000"/>
          <w:sz w:val="22"/>
          <w:szCs w:val="22"/>
        </w:rPr>
      </w:pPr>
      <w:r w:rsidRPr="00820097">
        <w:rPr>
          <w:rFonts w:ascii="Cambria" w:hAnsi="Cambria" w:cs="Minion Pro"/>
          <w:color w:val="000000"/>
          <w:sz w:val="22"/>
          <w:szCs w:val="22"/>
        </w:rPr>
        <w:t xml:space="preserve">students (HS). </w:t>
      </w:r>
    </w:p>
    <w:p w14:paraId="4F0D811E" w14:textId="77777777" w:rsidR="002426AA" w:rsidRPr="00820097" w:rsidRDefault="002426AA">
      <w:pPr>
        <w:autoSpaceDE w:val="0"/>
        <w:rPr>
          <w:rFonts w:ascii="Cambria" w:hAnsi="Cambria" w:cs="Minion Pro"/>
          <w:b/>
          <w:bCs/>
          <w:color w:val="000000"/>
          <w:sz w:val="22"/>
          <w:szCs w:val="22"/>
        </w:rPr>
      </w:pPr>
    </w:p>
    <w:p w14:paraId="6C0E6E8C" w14:textId="7CFE9E58" w:rsidR="00EC169F" w:rsidRPr="00820097" w:rsidRDefault="00FC35D2">
      <w:pPr>
        <w:autoSpaceDE w:val="0"/>
        <w:rPr>
          <w:rFonts w:ascii="Cambria" w:hAnsi="Cambria" w:cs="Minion Pro"/>
          <w:i/>
          <w:iCs/>
          <w:color w:val="000000"/>
          <w:sz w:val="22"/>
          <w:szCs w:val="22"/>
          <w:u w:val="single"/>
        </w:rPr>
      </w:pPr>
      <w:r w:rsidRPr="00820097">
        <w:rPr>
          <w:rFonts w:ascii="Cambria" w:hAnsi="Cambria" w:cs="Minion Pro"/>
          <w:b/>
          <w:bCs/>
          <w:color w:val="000000"/>
          <w:sz w:val="22"/>
          <w:szCs w:val="22"/>
          <w:u w:val="single"/>
        </w:rPr>
        <w:t>Poetry</w:t>
      </w:r>
    </w:p>
    <w:p w14:paraId="00B3CFCC" w14:textId="3D3EAFF5" w:rsidR="00EC169F" w:rsidRPr="00820097" w:rsidRDefault="00FC35D2">
      <w:pPr>
        <w:autoSpaceDE w:val="0"/>
        <w:rPr>
          <w:rFonts w:ascii="Cambria" w:hAnsi="Cambria" w:cs="Minion Pro"/>
          <w:b/>
          <w:bCs/>
          <w:color w:val="000000"/>
          <w:sz w:val="22"/>
          <w:szCs w:val="22"/>
        </w:rPr>
      </w:pPr>
      <w:r w:rsidRPr="00820097">
        <w:rPr>
          <w:rFonts w:ascii="Cambria" w:hAnsi="Cambria" w:cs="Minion Pro"/>
          <w:i/>
          <w:iCs/>
          <w:color w:val="000000"/>
          <w:sz w:val="22"/>
          <w:szCs w:val="22"/>
        </w:rPr>
        <w:t>Holocaust Poetry</w:t>
      </w:r>
      <w:r w:rsidRPr="00820097">
        <w:rPr>
          <w:rFonts w:ascii="Cambria" w:hAnsi="Cambria" w:cs="Minion Pro"/>
          <w:color w:val="000000"/>
          <w:sz w:val="22"/>
          <w:szCs w:val="22"/>
        </w:rPr>
        <w:t xml:space="preserve">, compiled by Hilda Schiff, 1995. MS, HS </w:t>
      </w:r>
    </w:p>
    <w:p w14:paraId="07D4B7E8" w14:textId="77777777" w:rsidR="002426AA" w:rsidRPr="00820097" w:rsidRDefault="002426AA">
      <w:pPr>
        <w:autoSpaceDE w:val="0"/>
        <w:rPr>
          <w:rFonts w:ascii="Cambria" w:hAnsi="Cambria" w:cs="Minion Pro"/>
          <w:b/>
          <w:bCs/>
          <w:color w:val="000000"/>
          <w:sz w:val="22"/>
          <w:szCs w:val="22"/>
        </w:rPr>
      </w:pPr>
    </w:p>
    <w:p w14:paraId="43DFCF3D" w14:textId="77777777" w:rsidR="002426AA" w:rsidRPr="00820097" w:rsidRDefault="002426AA">
      <w:pPr>
        <w:autoSpaceDE w:val="0"/>
        <w:rPr>
          <w:rFonts w:ascii="Cambria" w:hAnsi="Cambria" w:cs="Minion Pro"/>
          <w:b/>
          <w:bCs/>
          <w:color w:val="000000"/>
          <w:sz w:val="22"/>
          <w:szCs w:val="22"/>
        </w:rPr>
      </w:pPr>
    </w:p>
    <w:p w14:paraId="24E8DADB" w14:textId="06A004AB" w:rsidR="00EC169F" w:rsidRPr="00820097" w:rsidRDefault="00FC35D2">
      <w:pPr>
        <w:autoSpaceDE w:val="0"/>
        <w:rPr>
          <w:rFonts w:ascii="Cambria" w:hAnsi="Cambria" w:cs="Minion Pro"/>
          <w:color w:val="000000"/>
          <w:sz w:val="22"/>
          <w:szCs w:val="22"/>
          <w:u w:val="single"/>
        </w:rPr>
      </w:pPr>
      <w:r w:rsidRPr="00820097">
        <w:rPr>
          <w:rFonts w:ascii="Cambria" w:hAnsi="Cambria" w:cs="Minion Pro"/>
          <w:b/>
          <w:bCs/>
          <w:color w:val="000000"/>
          <w:sz w:val="22"/>
          <w:szCs w:val="22"/>
          <w:u w:val="single"/>
        </w:rPr>
        <w:t>History</w:t>
      </w:r>
    </w:p>
    <w:p w14:paraId="1420CC48" w14:textId="28F12DF6" w:rsidR="00EC169F" w:rsidRPr="00820097" w:rsidRDefault="00FC35D2">
      <w:pPr>
        <w:autoSpaceDE w:val="0"/>
        <w:rPr>
          <w:rFonts w:ascii="Cambria" w:hAnsi="Cambria" w:cs="Minion Pro"/>
          <w:color w:val="000000"/>
          <w:sz w:val="22"/>
          <w:szCs w:val="22"/>
        </w:rPr>
      </w:pPr>
      <w:r w:rsidRPr="00820097">
        <w:rPr>
          <w:rFonts w:ascii="Cambria" w:hAnsi="Cambria" w:cs="Minion Pro"/>
          <w:color w:val="000000"/>
          <w:sz w:val="22"/>
          <w:szCs w:val="22"/>
        </w:rPr>
        <w:t xml:space="preserve">Bachrach, Susan. </w:t>
      </w:r>
      <w:r w:rsidRPr="00820097">
        <w:rPr>
          <w:rFonts w:ascii="Cambria" w:hAnsi="Cambria" w:cs="Minion Pro"/>
          <w:i/>
          <w:iCs/>
          <w:color w:val="000000"/>
          <w:sz w:val="22"/>
          <w:szCs w:val="22"/>
        </w:rPr>
        <w:t>Tell Them We Remember</w:t>
      </w:r>
      <w:r w:rsidRPr="00820097">
        <w:rPr>
          <w:rFonts w:ascii="Cambria" w:hAnsi="Cambria" w:cs="Minion Pro"/>
          <w:color w:val="000000"/>
          <w:sz w:val="22"/>
          <w:szCs w:val="22"/>
        </w:rPr>
        <w:t xml:space="preserve">, 1994. MS </w:t>
      </w:r>
    </w:p>
    <w:p w14:paraId="49499147" w14:textId="17F5B632" w:rsidR="00EC169F" w:rsidRPr="00820097" w:rsidRDefault="00FC35D2">
      <w:pPr>
        <w:autoSpaceDE w:val="0"/>
        <w:rPr>
          <w:rFonts w:ascii="Cambria" w:hAnsi="Cambria" w:cs="Minion Pro"/>
          <w:color w:val="000000"/>
          <w:sz w:val="22"/>
          <w:szCs w:val="22"/>
        </w:rPr>
      </w:pPr>
      <w:r w:rsidRPr="00820097">
        <w:rPr>
          <w:rFonts w:ascii="Cambria" w:hAnsi="Cambria" w:cs="Minion Pro"/>
          <w:color w:val="000000"/>
          <w:sz w:val="22"/>
          <w:szCs w:val="22"/>
        </w:rPr>
        <w:t xml:space="preserve">Bauer, Yehudah. </w:t>
      </w:r>
      <w:r w:rsidRPr="00820097">
        <w:rPr>
          <w:rFonts w:ascii="Cambria" w:hAnsi="Cambria" w:cs="Minion Pro"/>
          <w:i/>
          <w:iCs/>
          <w:color w:val="000000"/>
          <w:sz w:val="22"/>
          <w:szCs w:val="22"/>
        </w:rPr>
        <w:t>A History of the Holocaust</w:t>
      </w:r>
      <w:r w:rsidRPr="00820097">
        <w:rPr>
          <w:rFonts w:ascii="Cambria" w:hAnsi="Cambria" w:cs="Minion Pro"/>
          <w:color w:val="000000"/>
          <w:sz w:val="22"/>
          <w:szCs w:val="22"/>
        </w:rPr>
        <w:t>, 1982. MS, HS</w:t>
      </w:r>
    </w:p>
    <w:p w14:paraId="26572BF2" w14:textId="641E140A" w:rsidR="00EC169F" w:rsidRPr="00820097" w:rsidRDefault="00FC35D2">
      <w:pPr>
        <w:autoSpaceDE w:val="0"/>
        <w:rPr>
          <w:rFonts w:ascii="Cambria" w:hAnsi="Cambria" w:cs="Minion Pro"/>
          <w:color w:val="000000"/>
          <w:sz w:val="22"/>
          <w:szCs w:val="22"/>
        </w:rPr>
      </w:pPr>
      <w:r w:rsidRPr="00820097">
        <w:rPr>
          <w:rFonts w:ascii="Cambria" w:hAnsi="Cambria" w:cs="Minion Pro"/>
          <w:color w:val="000000"/>
          <w:sz w:val="22"/>
          <w:szCs w:val="22"/>
        </w:rPr>
        <w:t xml:space="preserve">Byers, Ann. </w:t>
      </w:r>
      <w:r w:rsidRPr="00820097">
        <w:rPr>
          <w:rFonts w:ascii="Cambria" w:hAnsi="Cambria" w:cs="Minion Pro"/>
          <w:i/>
          <w:iCs/>
          <w:color w:val="000000"/>
          <w:sz w:val="22"/>
          <w:szCs w:val="22"/>
        </w:rPr>
        <w:t>The Holocaust Overview</w:t>
      </w:r>
      <w:r w:rsidRPr="00820097">
        <w:rPr>
          <w:rFonts w:ascii="Cambria" w:hAnsi="Cambria" w:cs="Minion Pro"/>
          <w:color w:val="000000"/>
          <w:sz w:val="22"/>
          <w:szCs w:val="22"/>
        </w:rPr>
        <w:t>, 1998. MS</w:t>
      </w:r>
    </w:p>
    <w:p w14:paraId="793DA84B" w14:textId="6F9CB51D" w:rsidR="00EC169F" w:rsidRPr="00820097" w:rsidRDefault="00FC35D2">
      <w:pPr>
        <w:autoSpaceDE w:val="0"/>
        <w:rPr>
          <w:rFonts w:ascii="Cambria" w:hAnsi="Cambria" w:cs="Minion Pro"/>
          <w:color w:val="000000"/>
          <w:sz w:val="22"/>
          <w:szCs w:val="22"/>
        </w:rPr>
      </w:pPr>
      <w:r w:rsidRPr="00820097">
        <w:rPr>
          <w:rFonts w:ascii="Cambria" w:hAnsi="Cambria" w:cs="Minion Pro"/>
          <w:color w:val="000000"/>
          <w:sz w:val="22"/>
          <w:szCs w:val="22"/>
        </w:rPr>
        <w:t xml:space="preserve">Chaikin, Miriam. </w:t>
      </w:r>
      <w:r w:rsidRPr="00820097">
        <w:rPr>
          <w:rFonts w:ascii="Cambria" w:hAnsi="Cambria" w:cs="Minion Pro"/>
          <w:i/>
          <w:iCs/>
          <w:color w:val="000000"/>
          <w:sz w:val="22"/>
          <w:szCs w:val="22"/>
        </w:rPr>
        <w:t>A Nightmare in History: The Holocaust 1933-1945</w:t>
      </w:r>
      <w:r w:rsidRPr="00820097">
        <w:rPr>
          <w:rFonts w:ascii="Cambria" w:hAnsi="Cambria" w:cs="Minion Pro"/>
          <w:color w:val="000000"/>
          <w:sz w:val="22"/>
          <w:szCs w:val="22"/>
        </w:rPr>
        <w:t>, 1987. MS</w:t>
      </w:r>
    </w:p>
    <w:p w14:paraId="1B905156" w14:textId="5237266F" w:rsidR="00EC169F" w:rsidRPr="00820097" w:rsidRDefault="00FC35D2">
      <w:pPr>
        <w:autoSpaceDE w:val="0"/>
        <w:rPr>
          <w:rFonts w:ascii="Cambria" w:hAnsi="Cambria" w:cs="Minion Pro"/>
          <w:color w:val="000000"/>
          <w:sz w:val="22"/>
          <w:szCs w:val="22"/>
        </w:rPr>
      </w:pPr>
      <w:r w:rsidRPr="00820097">
        <w:rPr>
          <w:rFonts w:ascii="Cambria" w:hAnsi="Cambria" w:cs="Minion Pro"/>
          <w:color w:val="000000"/>
          <w:sz w:val="22"/>
          <w:szCs w:val="22"/>
        </w:rPr>
        <w:t xml:space="preserve">Gilbert, Martin. </w:t>
      </w:r>
      <w:r w:rsidRPr="00820097">
        <w:rPr>
          <w:rFonts w:ascii="Cambria" w:hAnsi="Cambria" w:cs="Minion Pro"/>
          <w:i/>
          <w:iCs/>
          <w:color w:val="000000"/>
          <w:sz w:val="22"/>
          <w:szCs w:val="22"/>
        </w:rPr>
        <w:t xml:space="preserve">The Holocaust: A History of the Jews of Europe during the Second World </w:t>
      </w:r>
      <w:r w:rsidRPr="00820097">
        <w:rPr>
          <w:rFonts w:ascii="Cambria" w:hAnsi="Cambria" w:cs="Minion Pro"/>
          <w:color w:val="000000"/>
          <w:sz w:val="22"/>
          <w:szCs w:val="22"/>
        </w:rPr>
        <w:t>War, 1985.</w:t>
      </w:r>
      <w:r w:rsidR="002426AA" w:rsidRPr="00820097">
        <w:rPr>
          <w:rFonts w:ascii="Cambria" w:hAnsi="Cambria" w:cs="Minion Pro"/>
          <w:color w:val="000000"/>
          <w:sz w:val="22"/>
          <w:szCs w:val="22"/>
        </w:rPr>
        <w:t xml:space="preserve"> </w:t>
      </w:r>
      <w:r w:rsidRPr="00820097">
        <w:rPr>
          <w:rFonts w:ascii="Cambria" w:hAnsi="Cambria" w:cs="Minion Pro"/>
          <w:color w:val="000000"/>
          <w:sz w:val="22"/>
          <w:szCs w:val="22"/>
        </w:rPr>
        <w:t>MS, HS</w:t>
      </w:r>
    </w:p>
    <w:p w14:paraId="0A8D0BE4" w14:textId="2F65935B" w:rsidR="00EC169F" w:rsidRPr="00820097" w:rsidRDefault="00FC35D2">
      <w:pPr>
        <w:autoSpaceDE w:val="0"/>
        <w:rPr>
          <w:rFonts w:ascii="Cambria" w:hAnsi="Cambria" w:cs="Minion Pro"/>
          <w:color w:val="000000"/>
          <w:sz w:val="22"/>
          <w:szCs w:val="22"/>
        </w:rPr>
      </w:pPr>
      <w:r w:rsidRPr="00820097">
        <w:rPr>
          <w:rFonts w:ascii="Cambria" w:hAnsi="Cambria" w:cs="Minion Pro"/>
          <w:color w:val="000000"/>
          <w:sz w:val="22"/>
          <w:szCs w:val="22"/>
        </w:rPr>
        <w:t xml:space="preserve">Landau, Ronnie. </w:t>
      </w:r>
      <w:r w:rsidRPr="00820097">
        <w:rPr>
          <w:rFonts w:ascii="Cambria" w:hAnsi="Cambria" w:cs="Minion Pro"/>
          <w:i/>
          <w:iCs/>
          <w:color w:val="000000"/>
          <w:sz w:val="22"/>
          <w:szCs w:val="22"/>
        </w:rPr>
        <w:t xml:space="preserve">The Nazi Holocaust, </w:t>
      </w:r>
      <w:r w:rsidRPr="00820097">
        <w:rPr>
          <w:rFonts w:ascii="Cambria" w:hAnsi="Cambria" w:cs="Minion Pro"/>
          <w:color w:val="000000"/>
          <w:sz w:val="22"/>
          <w:szCs w:val="22"/>
        </w:rPr>
        <w:t>1994. MS, HS</w:t>
      </w:r>
    </w:p>
    <w:p w14:paraId="600DCD6B" w14:textId="57C68B30" w:rsidR="00EC169F" w:rsidRPr="00820097" w:rsidRDefault="00FC35D2">
      <w:pPr>
        <w:autoSpaceDE w:val="0"/>
        <w:rPr>
          <w:rFonts w:ascii="Cambria" w:hAnsi="Cambria" w:cs="Minion Pro"/>
          <w:color w:val="000000"/>
          <w:sz w:val="22"/>
          <w:szCs w:val="22"/>
        </w:rPr>
      </w:pPr>
      <w:r w:rsidRPr="00820097">
        <w:rPr>
          <w:rFonts w:ascii="Cambria" w:hAnsi="Cambria" w:cs="Minion Pro"/>
          <w:color w:val="000000"/>
          <w:sz w:val="22"/>
          <w:szCs w:val="22"/>
        </w:rPr>
        <w:t xml:space="preserve">Meltzer, Milton. </w:t>
      </w:r>
      <w:r w:rsidRPr="00820097">
        <w:rPr>
          <w:rFonts w:ascii="Cambria" w:hAnsi="Cambria" w:cs="Minion Pro"/>
          <w:i/>
          <w:iCs/>
          <w:color w:val="000000"/>
          <w:sz w:val="22"/>
          <w:szCs w:val="22"/>
        </w:rPr>
        <w:t>Never to Forget: The Jews of the Holocaust</w:t>
      </w:r>
      <w:r w:rsidRPr="00820097">
        <w:rPr>
          <w:rFonts w:ascii="Cambria" w:hAnsi="Cambria" w:cs="Minion Pro"/>
          <w:color w:val="000000"/>
          <w:sz w:val="22"/>
          <w:szCs w:val="22"/>
        </w:rPr>
        <w:t>, 1976. MS, HS</w:t>
      </w:r>
    </w:p>
    <w:p w14:paraId="0C8E666E" w14:textId="2EF7CE88" w:rsidR="00EC169F" w:rsidRPr="00820097" w:rsidRDefault="00FC35D2" w:rsidP="00FB14EE">
      <w:pPr>
        <w:autoSpaceDE w:val="0"/>
        <w:rPr>
          <w:rFonts w:ascii="Cambria" w:hAnsi="Cambria" w:cs="Minion Pro"/>
          <w:color w:val="000000"/>
          <w:sz w:val="22"/>
          <w:szCs w:val="22"/>
        </w:rPr>
      </w:pPr>
      <w:r w:rsidRPr="00820097">
        <w:rPr>
          <w:rFonts w:ascii="Cambria" w:hAnsi="Cambria" w:cs="Minion Pro"/>
          <w:color w:val="000000"/>
          <w:sz w:val="22"/>
          <w:szCs w:val="22"/>
        </w:rPr>
        <w:t xml:space="preserve">Rossel, Seymour. </w:t>
      </w:r>
      <w:r w:rsidRPr="00820097">
        <w:rPr>
          <w:rFonts w:ascii="Cambria" w:hAnsi="Cambria" w:cs="Minion Pro"/>
          <w:i/>
          <w:iCs/>
          <w:color w:val="000000"/>
          <w:sz w:val="22"/>
          <w:szCs w:val="22"/>
        </w:rPr>
        <w:t>The Holocaust: The Fire That Raged</w:t>
      </w:r>
      <w:r w:rsidRPr="00820097">
        <w:rPr>
          <w:rFonts w:ascii="Cambria" w:hAnsi="Cambria" w:cs="Minion Pro"/>
          <w:color w:val="000000"/>
          <w:sz w:val="22"/>
          <w:szCs w:val="22"/>
        </w:rPr>
        <w:t>, 1989. MS</w:t>
      </w:r>
    </w:p>
    <w:p w14:paraId="4CB74E66" w14:textId="2F47863B" w:rsidR="00D06103" w:rsidRPr="00820097" w:rsidRDefault="00471ACC" w:rsidP="00FB14EE">
      <w:pPr>
        <w:autoSpaceDE w:val="0"/>
        <w:rPr>
          <w:rFonts w:ascii="Cambria" w:hAnsi="Cambria" w:cs="Minion Pro"/>
          <w:bCs/>
          <w:color w:val="000000"/>
          <w:sz w:val="22"/>
          <w:szCs w:val="22"/>
        </w:rPr>
      </w:pPr>
      <w:r w:rsidRPr="00820097">
        <w:rPr>
          <w:rFonts w:ascii="Cambria" w:hAnsi="Cambria" w:cs="Minion Pro"/>
          <w:bCs/>
          <w:color w:val="000000"/>
          <w:sz w:val="22"/>
          <w:szCs w:val="22"/>
        </w:rPr>
        <w:t xml:space="preserve">Lesyson, Leon. </w:t>
      </w:r>
      <w:r w:rsidRPr="00820097">
        <w:rPr>
          <w:rFonts w:ascii="Cambria" w:hAnsi="Cambria" w:cs="Minion Pro"/>
          <w:bCs/>
          <w:i/>
          <w:iCs/>
          <w:color w:val="000000"/>
          <w:sz w:val="22"/>
          <w:szCs w:val="22"/>
        </w:rPr>
        <w:t>The Boy on the Wooden Box</w:t>
      </w:r>
      <w:r w:rsidRPr="00820097">
        <w:rPr>
          <w:rFonts w:ascii="Cambria" w:hAnsi="Cambria" w:cs="Minion Pro"/>
          <w:bCs/>
          <w:color w:val="000000"/>
          <w:sz w:val="22"/>
          <w:szCs w:val="22"/>
        </w:rPr>
        <w:t>, 2013. MS, HS</w:t>
      </w:r>
    </w:p>
    <w:p w14:paraId="41D2374D" w14:textId="77777777" w:rsidR="009155DA" w:rsidRPr="00820097" w:rsidRDefault="009155DA" w:rsidP="00FB14EE">
      <w:pPr>
        <w:autoSpaceDE w:val="0"/>
        <w:rPr>
          <w:rFonts w:ascii="Cambria" w:hAnsi="Cambria" w:cs="Minion Pro"/>
          <w:bCs/>
          <w:color w:val="000000"/>
          <w:sz w:val="22"/>
          <w:szCs w:val="22"/>
        </w:rPr>
      </w:pPr>
    </w:p>
    <w:p w14:paraId="7F829158" w14:textId="15A57072" w:rsidR="002426AA" w:rsidRPr="00820097" w:rsidRDefault="002426AA" w:rsidP="00FB14EE">
      <w:pPr>
        <w:autoSpaceDE w:val="0"/>
        <w:rPr>
          <w:rFonts w:ascii="Cambria" w:hAnsi="Cambria" w:cs="Minion Pro"/>
          <w:bCs/>
          <w:color w:val="000000"/>
          <w:sz w:val="22"/>
          <w:szCs w:val="22"/>
        </w:rPr>
      </w:pPr>
    </w:p>
    <w:p w14:paraId="06D78029" w14:textId="018C75A5" w:rsidR="003E2524" w:rsidRPr="00820097" w:rsidRDefault="003E2524" w:rsidP="00FB14EE">
      <w:pPr>
        <w:autoSpaceDE w:val="0"/>
        <w:rPr>
          <w:rFonts w:ascii="Cambria" w:hAnsi="Cambria" w:cs="Minion Pro"/>
          <w:b/>
          <w:color w:val="000000"/>
          <w:sz w:val="22"/>
          <w:szCs w:val="22"/>
          <w:u w:val="single"/>
        </w:rPr>
      </w:pPr>
      <w:r w:rsidRPr="00820097">
        <w:rPr>
          <w:rFonts w:ascii="Cambria" w:hAnsi="Cambria" w:cs="Minion Pro"/>
          <w:b/>
          <w:color w:val="000000"/>
          <w:sz w:val="22"/>
          <w:szCs w:val="22"/>
          <w:u w:val="single"/>
        </w:rPr>
        <w:t>B</w:t>
      </w:r>
      <w:r w:rsidR="008C58CD" w:rsidRPr="00820097">
        <w:rPr>
          <w:rFonts w:ascii="Cambria" w:hAnsi="Cambria" w:cs="Minion Pro"/>
          <w:b/>
          <w:color w:val="000000"/>
          <w:sz w:val="22"/>
          <w:szCs w:val="22"/>
          <w:u w:val="single"/>
        </w:rPr>
        <w:t>ooks on Leaders</w:t>
      </w:r>
    </w:p>
    <w:p w14:paraId="51AD4C5F" w14:textId="36B74531" w:rsidR="003E2524" w:rsidRPr="00820097" w:rsidRDefault="003E2524" w:rsidP="00FB14EE">
      <w:pPr>
        <w:autoSpaceDE w:val="0"/>
        <w:rPr>
          <w:rFonts w:ascii="Cambria" w:hAnsi="Cambria" w:cs="Minion Pro"/>
          <w:bCs/>
          <w:color w:val="000000"/>
          <w:sz w:val="22"/>
          <w:szCs w:val="22"/>
        </w:rPr>
      </w:pPr>
      <w:r w:rsidRPr="00820097">
        <w:rPr>
          <w:rFonts w:ascii="Cambria" w:hAnsi="Cambria" w:cs="Minion Pro"/>
          <w:bCs/>
          <w:color w:val="000000"/>
          <w:sz w:val="22"/>
          <w:szCs w:val="22"/>
        </w:rPr>
        <w:t>The Boy on the Wooden Box by Leon Leyson</w:t>
      </w:r>
    </w:p>
    <w:p w14:paraId="2FE63454" w14:textId="3834A891" w:rsidR="003E2524" w:rsidRPr="00820097" w:rsidRDefault="003E2524" w:rsidP="00FB14EE">
      <w:pPr>
        <w:autoSpaceDE w:val="0"/>
        <w:rPr>
          <w:rFonts w:ascii="Cambria" w:hAnsi="Cambria" w:cs="Minion Pro"/>
          <w:bCs/>
          <w:color w:val="000000"/>
          <w:sz w:val="22"/>
          <w:szCs w:val="22"/>
        </w:rPr>
      </w:pPr>
      <w:r w:rsidRPr="00820097">
        <w:rPr>
          <w:rFonts w:ascii="Cambria" w:hAnsi="Cambria" w:cs="Minion Pro"/>
          <w:bCs/>
          <w:color w:val="000000"/>
          <w:sz w:val="22"/>
          <w:szCs w:val="22"/>
        </w:rPr>
        <w:t xml:space="preserve">A Girl on Schindler’s List by </w:t>
      </w:r>
      <w:r w:rsidR="00D539B7" w:rsidRPr="00820097">
        <w:rPr>
          <w:rFonts w:ascii="Cambria" w:hAnsi="Cambria" w:cs="Minion Pro"/>
          <w:bCs/>
          <w:color w:val="000000"/>
          <w:sz w:val="22"/>
          <w:szCs w:val="22"/>
        </w:rPr>
        <w:t>Joshua M. Greene</w:t>
      </w:r>
    </w:p>
    <w:p w14:paraId="4A3E9A2B" w14:textId="3D2AEAFD" w:rsidR="00697729" w:rsidRPr="00820097" w:rsidRDefault="00D539B7" w:rsidP="00A779A3">
      <w:pPr>
        <w:autoSpaceDE w:val="0"/>
        <w:rPr>
          <w:rFonts w:ascii="Cambria" w:hAnsi="Cambria" w:cs="Arial"/>
          <w:color w:val="0F1111"/>
          <w:kern w:val="36"/>
          <w:sz w:val="22"/>
          <w:szCs w:val="22"/>
        </w:rPr>
      </w:pPr>
      <w:r w:rsidRPr="00820097">
        <w:rPr>
          <w:rFonts w:ascii="Cambria" w:hAnsi="Cambria" w:cs="Minion Pro"/>
          <w:bCs/>
          <w:color w:val="000000"/>
          <w:sz w:val="22"/>
          <w:szCs w:val="22"/>
        </w:rPr>
        <w:t>Raoul Wallenberg: The Man Who Saved Thousands of Hungarian Jews from the Holocaust by Ingrid</w:t>
      </w:r>
      <w:r w:rsidR="00697729" w:rsidRPr="00820097">
        <w:rPr>
          <w:rFonts w:ascii="Cambria" w:hAnsi="Cambria" w:cs="Minion Pro"/>
          <w:bCs/>
          <w:color w:val="000000"/>
          <w:sz w:val="22"/>
          <w:szCs w:val="22"/>
        </w:rPr>
        <w:t xml:space="preserve"> </w:t>
      </w:r>
      <w:r w:rsidRPr="00820097">
        <w:rPr>
          <w:rFonts w:ascii="Cambria" w:hAnsi="Cambria" w:cs="Minion Pro"/>
          <w:bCs/>
          <w:color w:val="000000"/>
          <w:sz w:val="22"/>
          <w:szCs w:val="22"/>
        </w:rPr>
        <w:t>Carlberg</w:t>
      </w:r>
      <w:r w:rsidR="00697729" w:rsidRPr="00820097">
        <w:rPr>
          <w:rFonts w:ascii="Cambria" w:hAnsi="Cambria" w:cs="Minion Pro"/>
          <w:bCs/>
          <w:color w:val="000000"/>
          <w:sz w:val="22"/>
          <w:szCs w:val="22"/>
        </w:rPr>
        <w:t xml:space="preserve"> </w:t>
      </w:r>
    </w:p>
    <w:p w14:paraId="0F1CDFE1" w14:textId="4F095FD1" w:rsidR="003B132B" w:rsidRPr="00820097" w:rsidRDefault="003B132B" w:rsidP="00697729">
      <w:pPr>
        <w:autoSpaceDE w:val="0"/>
        <w:rPr>
          <w:rFonts w:ascii="Cambria" w:hAnsi="Cambria" w:cs="Arial"/>
          <w:color w:val="0F1111"/>
          <w:kern w:val="36"/>
          <w:sz w:val="22"/>
          <w:szCs w:val="22"/>
        </w:rPr>
      </w:pPr>
      <w:r w:rsidRPr="00820097">
        <w:rPr>
          <w:rFonts w:ascii="Cambria" w:hAnsi="Cambria" w:cs="Arial"/>
          <w:color w:val="0F1111"/>
          <w:kern w:val="36"/>
          <w:sz w:val="22"/>
          <w:szCs w:val="22"/>
        </w:rPr>
        <w:t>My Own Words by Ruth Bader Ginsburg</w:t>
      </w:r>
    </w:p>
    <w:p w14:paraId="5D704295" w14:textId="3EB3AFD1" w:rsidR="003E2524" w:rsidRPr="00820097" w:rsidRDefault="003E2524" w:rsidP="00FB14EE">
      <w:pPr>
        <w:autoSpaceDE w:val="0"/>
        <w:rPr>
          <w:rFonts w:ascii="Cambria" w:hAnsi="Cambria" w:cs="Minion Pro"/>
          <w:color w:val="222222"/>
          <w:sz w:val="24"/>
          <w:szCs w:val="24"/>
        </w:rPr>
      </w:pPr>
    </w:p>
    <w:p w14:paraId="0E6CADE9" w14:textId="77777777" w:rsidR="00D7023D" w:rsidRPr="00820097" w:rsidRDefault="00D7023D" w:rsidP="00FB14EE">
      <w:pPr>
        <w:autoSpaceDE w:val="0"/>
        <w:rPr>
          <w:rFonts w:ascii="Cambria" w:hAnsi="Cambria" w:cs="Minion Pro"/>
          <w:bCs/>
          <w:color w:val="000000"/>
          <w:sz w:val="22"/>
          <w:szCs w:val="22"/>
        </w:rPr>
      </w:pPr>
    </w:p>
    <w:p w14:paraId="5C2491D8" w14:textId="77777777" w:rsidR="009155DA" w:rsidRDefault="009155DA" w:rsidP="00FB14EE">
      <w:pPr>
        <w:autoSpaceDE w:val="0"/>
        <w:rPr>
          <w:rFonts w:ascii="Cambria" w:hAnsi="Cambria" w:cs="Minion Pro"/>
          <w:b/>
          <w:color w:val="000000"/>
          <w:sz w:val="22"/>
          <w:szCs w:val="22"/>
        </w:rPr>
      </w:pPr>
    </w:p>
    <w:p w14:paraId="77ED8853" w14:textId="77777777" w:rsidR="00820097" w:rsidRDefault="00820097" w:rsidP="00FB14EE">
      <w:pPr>
        <w:autoSpaceDE w:val="0"/>
        <w:rPr>
          <w:rFonts w:ascii="Cambria" w:hAnsi="Cambria" w:cs="Minion Pro"/>
          <w:b/>
          <w:color w:val="000000"/>
          <w:sz w:val="22"/>
          <w:szCs w:val="22"/>
        </w:rPr>
      </w:pPr>
    </w:p>
    <w:p w14:paraId="3A8399ED" w14:textId="77777777" w:rsidR="00820097" w:rsidRPr="00820097" w:rsidRDefault="00820097" w:rsidP="00FB14EE">
      <w:pPr>
        <w:autoSpaceDE w:val="0"/>
        <w:rPr>
          <w:rFonts w:ascii="Cambria" w:hAnsi="Cambria" w:cs="Minion Pro"/>
          <w:b/>
          <w:color w:val="000000"/>
          <w:sz w:val="22"/>
          <w:szCs w:val="22"/>
        </w:rPr>
      </w:pPr>
    </w:p>
    <w:p w14:paraId="445615F0" w14:textId="18347697" w:rsidR="00A779A3" w:rsidRPr="00820097" w:rsidRDefault="00A779A3" w:rsidP="00A779A3">
      <w:pPr>
        <w:rPr>
          <w:rFonts w:ascii="Cambria" w:hAnsi="Cambria" w:cs="Minion Pro"/>
          <w:b/>
          <w:color w:val="000000"/>
          <w:sz w:val="22"/>
          <w:szCs w:val="22"/>
          <w:u w:val="single"/>
        </w:rPr>
      </w:pPr>
      <w:r w:rsidRPr="00820097">
        <w:rPr>
          <w:rFonts w:ascii="Cambria" w:hAnsi="Cambria" w:cs="Minion Pro"/>
          <w:b/>
          <w:color w:val="000000"/>
          <w:sz w:val="22"/>
          <w:szCs w:val="22"/>
          <w:u w:val="single"/>
        </w:rPr>
        <w:lastRenderedPageBreak/>
        <w:t>Books on Leaders continu</w:t>
      </w:r>
      <w:r w:rsidR="00820097" w:rsidRPr="00820097">
        <w:rPr>
          <w:rFonts w:ascii="Cambria" w:hAnsi="Cambria" w:cs="Minion Pro"/>
          <w:b/>
          <w:color w:val="000000"/>
          <w:sz w:val="22"/>
          <w:szCs w:val="22"/>
          <w:u w:val="single"/>
        </w:rPr>
        <w:t>e</w:t>
      </w:r>
      <w:r w:rsidRPr="00820097">
        <w:rPr>
          <w:rFonts w:ascii="Cambria" w:hAnsi="Cambria" w:cs="Minion Pro"/>
          <w:b/>
          <w:color w:val="000000"/>
          <w:sz w:val="22"/>
          <w:szCs w:val="22"/>
          <w:u w:val="single"/>
        </w:rPr>
        <w:t>d</w:t>
      </w:r>
    </w:p>
    <w:p w14:paraId="06BA34DD" w14:textId="1CCA327E" w:rsidR="00A779A3" w:rsidRPr="00820097" w:rsidRDefault="00A779A3" w:rsidP="00A779A3">
      <w:pPr>
        <w:autoSpaceDE w:val="0"/>
        <w:rPr>
          <w:rFonts w:ascii="Cambria" w:hAnsi="Cambria" w:cs="Arial"/>
          <w:color w:val="0F1111"/>
          <w:kern w:val="36"/>
          <w:sz w:val="22"/>
          <w:szCs w:val="22"/>
        </w:rPr>
      </w:pPr>
      <w:r w:rsidRPr="00820097">
        <w:rPr>
          <w:rFonts w:ascii="Cambria" w:hAnsi="Cambria" w:cs="Arial"/>
          <w:color w:val="0F1111"/>
          <w:kern w:val="36"/>
          <w:sz w:val="22"/>
          <w:szCs w:val="22"/>
        </w:rPr>
        <w:t>Notorious RBG  by Shana Knizhnik and Irin Carmon</w:t>
      </w:r>
      <w:r w:rsidR="00D00106" w:rsidRPr="00820097">
        <w:rPr>
          <w:rFonts w:ascii="Cambria" w:hAnsi="Cambria" w:cs="Minion Pro"/>
          <w:b/>
          <w:color w:val="000000"/>
          <w:sz w:val="22"/>
          <w:szCs w:val="22"/>
          <w:u w:val="single"/>
        </w:rPr>
        <w:br/>
      </w:r>
      <w:r w:rsidRPr="00820097">
        <w:rPr>
          <w:rFonts w:ascii="Cambria" w:hAnsi="Cambria"/>
          <w:sz w:val="22"/>
          <w:szCs w:val="22"/>
        </w:rPr>
        <w:t>The Liberian of Auschwitz by Antonio Iturbe</w:t>
      </w:r>
    </w:p>
    <w:p w14:paraId="5674141A" w14:textId="35F26DB9" w:rsidR="00A779A3" w:rsidRPr="00820097" w:rsidRDefault="00A779A3" w:rsidP="00A779A3">
      <w:pPr>
        <w:rPr>
          <w:rFonts w:ascii="Cambria" w:hAnsi="Cambria"/>
          <w:sz w:val="22"/>
          <w:szCs w:val="22"/>
        </w:rPr>
      </w:pPr>
      <w:r w:rsidRPr="00820097">
        <w:rPr>
          <w:rFonts w:ascii="Cambria" w:hAnsi="Cambria"/>
          <w:sz w:val="22"/>
          <w:szCs w:val="22"/>
        </w:rPr>
        <w:t>My Mothers Secret by J.L. Witterick</w:t>
      </w:r>
    </w:p>
    <w:p w14:paraId="6F90D51B" w14:textId="71B02A1C" w:rsidR="00A779A3" w:rsidRPr="00820097" w:rsidRDefault="00A779A3" w:rsidP="00A779A3">
      <w:pPr>
        <w:rPr>
          <w:rFonts w:ascii="Cambria" w:hAnsi="Cambria"/>
          <w:sz w:val="22"/>
          <w:szCs w:val="22"/>
        </w:rPr>
      </w:pPr>
      <w:r w:rsidRPr="00820097">
        <w:rPr>
          <w:rFonts w:ascii="Cambria" w:hAnsi="Cambria"/>
          <w:sz w:val="22"/>
          <w:szCs w:val="22"/>
        </w:rPr>
        <w:t>Irene’s Childre by Tilar J. Mazzeo</w:t>
      </w:r>
    </w:p>
    <w:p w14:paraId="6918BC98" w14:textId="2D9FFD9D" w:rsidR="00A779A3" w:rsidRPr="00820097" w:rsidRDefault="00A779A3" w:rsidP="00A779A3">
      <w:pPr>
        <w:rPr>
          <w:rFonts w:ascii="Cambria" w:hAnsi="Cambria"/>
          <w:sz w:val="22"/>
          <w:szCs w:val="22"/>
        </w:rPr>
      </w:pPr>
      <w:r w:rsidRPr="00820097">
        <w:rPr>
          <w:rFonts w:ascii="Cambria" w:hAnsi="Cambria"/>
          <w:sz w:val="22"/>
          <w:szCs w:val="22"/>
        </w:rPr>
        <w:t>The Hiding Place by Corrie Ten Boom</w:t>
      </w:r>
    </w:p>
    <w:p w14:paraId="7351E9B4" w14:textId="77777777" w:rsidR="009155DA" w:rsidRPr="00820097" w:rsidRDefault="009155DA" w:rsidP="00A779A3">
      <w:pPr>
        <w:rPr>
          <w:rFonts w:ascii="Cambria" w:hAnsi="Cambria"/>
          <w:sz w:val="22"/>
          <w:szCs w:val="22"/>
        </w:rPr>
      </w:pPr>
    </w:p>
    <w:p w14:paraId="6814F73A" w14:textId="77777777" w:rsidR="009155DA" w:rsidRPr="00820097" w:rsidRDefault="009155DA" w:rsidP="00A779A3">
      <w:pPr>
        <w:rPr>
          <w:rFonts w:ascii="Cambria" w:hAnsi="Cambria"/>
          <w:sz w:val="22"/>
          <w:szCs w:val="22"/>
        </w:rPr>
      </w:pPr>
    </w:p>
    <w:p w14:paraId="27C2F61B" w14:textId="77777777" w:rsidR="009155DA" w:rsidRPr="00820097" w:rsidRDefault="009155DA" w:rsidP="009155DA">
      <w:pPr>
        <w:autoSpaceDE w:val="0"/>
        <w:rPr>
          <w:rFonts w:ascii="Cambria" w:hAnsi="Cambria" w:cs="Minion Pro"/>
          <w:b/>
          <w:color w:val="000000"/>
          <w:sz w:val="22"/>
          <w:szCs w:val="22"/>
          <w:u w:val="single"/>
        </w:rPr>
      </w:pPr>
      <w:r w:rsidRPr="00820097">
        <w:rPr>
          <w:rFonts w:ascii="Cambria" w:hAnsi="Cambria" w:cs="Minion Pro"/>
          <w:b/>
          <w:color w:val="000000"/>
          <w:sz w:val="22"/>
          <w:szCs w:val="22"/>
          <w:u w:val="single"/>
        </w:rPr>
        <w:t>Holocaust Survivors</w:t>
      </w:r>
    </w:p>
    <w:p w14:paraId="7D683974" w14:textId="48C42189" w:rsidR="009155DA" w:rsidRPr="00820097" w:rsidRDefault="009155DA" w:rsidP="009155DA">
      <w:pPr>
        <w:autoSpaceDE w:val="0"/>
        <w:rPr>
          <w:rFonts w:ascii="Cambria" w:hAnsi="Cambria" w:cs="Minion Pro"/>
          <w:bCs/>
          <w:color w:val="000000"/>
          <w:sz w:val="22"/>
          <w:szCs w:val="22"/>
        </w:rPr>
      </w:pPr>
      <w:r w:rsidRPr="00820097">
        <w:rPr>
          <w:rFonts w:ascii="Cambria" w:hAnsi="Cambria" w:cs="Minion Pro"/>
          <w:bCs/>
          <w:color w:val="000000"/>
          <w:sz w:val="22"/>
          <w:szCs w:val="22"/>
        </w:rPr>
        <w:t>To Life</w:t>
      </w:r>
      <w:r w:rsidR="007912A2" w:rsidRPr="00820097">
        <w:rPr>
          <w:rFonts w:ascii="Cambria" w:hAnsi="Cambria" w:cs="Minion Pro"/>
          <w:bCs/>
          <w:color w:val="000000"/>
          <w:sz w:val="22"/>
          <w:szCs w:val="22"/>
        </w:rPr>
        <w:t>,</w:t>
      </w:r>
      <w:r w:rsidRPr="00820097">
        <w:rPr>
          <w:rFonts w:ascii="Cambria" w:hAnsi="Cambria" w:cs="Minion Pro"/>
          <w:bCs/>
          <w:color w:val="000000"/>
          <w:sz w:val="22"/>
          <w:szCs w:val="22"/>
        </w:rPr>
        <w:t xml:space="preserve"> The Past Is Present</w:t>
      </w:r>
      <w:r w:rsidR="007912A2" w:rsidRPr="00820097">
        <w:rPr>
          <w:rFonts w:ascii="Cambria" w:hAnsi="Cambria" w:cs="Minion Pro"/>
          <w:bCs/>
          <w:color w:val="000000"/>
          <w:sz w:val="22"/>
          <w:szCs w:val="22"/>
        </w:rPr>
        <w:t>,</w:t>
      </w:r>
      <w:r w:rsidRPr="00820097">
        <w:rPr>
          <w:rFonts w:ascii="Cambria" w:hAnsi="Cambria" w:cs="Minion Pro"/>
          <w:bCs/>
          <w:color w:val="000000"/>
          <w:sz w:val="22"/>
          <w:szCs w:val="22"/>
        </w:rPr>
        <w:t xml:space="preserve"> Holocaust Stories of Hampton Roads Survivors, Liberators, and Rescuers, 2022 </w:t>
      </w:r>
      <w:r w:rsidR="007912A2" w:rsidRPr="00820097">
        <w:rPr>
          <w:rFonts w:ascii="Cambria" w:hAnsi="Cambria" w:cs="Minion Pro"/>
          <w:bCs/>
          <w:color w:val="000000"/>
          <w:sz w:val="22"/>
          <w:szCs w:val="22"/>
        </w:rPr>
        <w:t xml:space="preserve">MS, </w:t>
      </w:r>
      <w:r w:rsidRPr="00820097">
        <w:rPr>
          <w:rFonts w:ascii="Cambria" w:hAnsi="Cambria" w:cs="Minion Pro"/>
          <w:bCs/>
          <w:color w:val="000000"/>
          <w:sz w:val="22"/>
          <w:szCs w:val="22"/>
        </w:rPr>
        <w:t>HS</w:t>
      </w:r>
    </w:p>
    <w:p w14:paraId="41C90C6A" w14:textId="77777777" w:rsidR="009155DA" w:rsidRPr="00820097" w:rsidRDefault="009155DA" w:rsidP="00A779A3">
      <w:pPr>
        <w:rPr>
          <w:rFonts w:ascii="Cambria" w:hAnsi="Cambria"/>
          <w:sz w:val="22"/>
          <w:szCs w:val="22"/>
        </w:rPr>
      </w:pPr>
    </w:p>
    <w:p w14:paraId="52A7B1C9" w14:textId="77777777" w:rsidR="00A779A3" w:rsidRPr="00820097" w:rsidRDefault="00A779A3" w:rsidP="00A779A3">
      <w:pPr>
        <w:rPr>
          <w:rFonts w:ascii="Cambria" w:hAnsi="Cambria"/>
          <w:sz w:val="24"/>
          <w:szCs w:val="24"/>
        </w:rPr>
      </w:pPr>
    </w:p>
    <w:p w14:paraId="5E65DB62" w14:textId="3EBAEDDC" w:rsidR="00A779A3" w:rsidRPr="00820097" w:rsidRDefault="00A779A3" w:rsidP="00A779A3">
      <w:pPr>
        <w:rPr>
          <w:rFonts w:ascii="Cambria" w:hAnsi="Cambria"/>
          <w:b/>
          <w:bCs/>
          <w:sz w:val="22"/>
          <w:szCs w:val="22"/>
          <w:u w:val="single"/>
        </w:rPr>
      </w:pPr>
      <w:r w:rsidRPr="00820097">
        <w:rPr>
          <w:rFonts w:ascii="Cambria" w:hAnsi="Cambria"/>
          <w:b/>
          <w:bCs/>
          <w:sz w:val="22"/>
          <w:szCs w:val="22"/>
          <w:u w:val="single"/>
        </w:rPr>
        <w:t>Rescuers</w:t>
      </w:r>
    </w:p>
    <w:p w14:paraId="4EC5B93A" w14:textId="77777777" w:rsidR="00502080" w:rsidRPr="00820097" w:rsidRDefault="00502080" w:rsidP="00502080">
      <w:pPr>
        <w:autoSpaceDE w:val="0"/>
        <w:rPr>
          <w:rFonts w:ascii="Cambria" w:hAnsi="Cambria" w:cs="Minion Pro"/>
          <w:color w:val="000000"/>
          <w:sz w:val="22"/>
          <w:szCs w:val="22"/>
        </w:rPr>
      </w:pPr>
      <w:r w:rsidRPr="00820097">
        <w:rPr>
          <w:rFonts w:ascii="Cambria" w:hAnsi="Cambria" w:cs="Minion Pro"/>
          <w:color w:val="000000"/>
          <w:sz w:val="22"/>
          <w:szCs w:val="22"/>
        </w:rPr>
        <w:t xml:space="preserve">Block, Fay and Malka Drucker. </w:t>
      </w:r>
      <w:r w:rsidRPr="00820097">
        <w:rPr>
          <w:rFonts w:ascii="Cambria" w:hAnsi="Cambria" w:cs="Minion Pro"/>
          <w:i/>
          <w:color w:val="000000"/>
          <w:sz w:val="22"/>
          <w:szCs w:val="22"/>
        </w:rPr>
        <w:t>Rescuers: Portraits of Moral Courage</w:t>
      </w:r>
      <w:r w:rsidRPr="00820097">
        <w:rPr>
          <w:rFonts w:ascii="Cambria" w:hAnsi="Cambria" w:cs="Minion Pro"/>
          <w:color w:val="000000"/>
          <w:sz w:val="22"/>
          <w:szCs w:val="22"/>
        </w:rPr>
        <w:t>, 1992. HS</w:t>
      </w:r>
    </w:p>
    <w:p w14:paraId="125FB93E" w14:textId="77777777" w:rsidR="00502080" w:rsidRPr="00820097" w:rsidRDefault="00502080" w:rsidP="00502080">
      <w:pPr>
        <w:autoSpaceDE w:val="0"/>
        <w:rPr>
          <w:rFonts w:ascii="Cambria" w:hAnsi="Cambria" w:cs="Minion Pro"/>
          <w:color w:val="000000"/>
          <w:sz w:val="22"/>
          <w:szCs w:val="22"/>
        </w:rPr>
      </w:pPr>
      <w:r w:rsidRPr="00820097">
        <w:rPr>
          <w:rFonts w:ascii="Cambria" w:hAnsi="Cambria" w:cs="Minion Pro"/>
          <w:color w:val="000000"/>
          <w:sz w:val="22"/>
          <w:szCs w:val="22"/>
        </w:rPr>
        <w:t xml:space="preserve">Fogelman, Eva. </w:t>
      </w:r>
      <w:r w:rsidRPr="00820097">
        <w:rPr>
          <w:rFonts w:ascii="Cambria" w:hAnsi="Cambria" w:cs="Minion Pro"/>
          <w:i/>
          <w:color w:val="000000"/>
          <w:sz w:val="22"/>
          <w:szCs w:val="22"/>
        </w:rPr>
        <w:t>Conscience and Courage: Rescuers of Jews during the Holocaust</w:t>
      </w:r>
      <w:r w:rsidRPr="00820097">
        <w:rPr>
          <w:rFonts w:ascii="Cambria" w:hAnsi="Cambria" w:cs="Minion Pro"/>
          <w:color w:val="000000"/>
          <w:sz w:val="22"/>
          <w:szCs w:val="22"/>
        </w:rPr>
        <w:t>, 1994. HS</w:t>
      </w:r>
    </w:p>
    <w:p w14:paraId="7D524AD3" w14:textId="77777777" w:rsidR="00502080" w:rsidRPr="00820097" w:rsidRDefault="00502080" w:rsidP="00502080">
      <w:pPr>
        <w:autoSpaceDE w:val="0"/>
        <w:rPr>
          <w:rFonts w:ascii="Cambria" w:hAnsi="Cambria" w:cs="Minion Pro"/>
          <w:color w:val="000000"/>
          <w:sz w:val="22"/>
          <w:szCs w:val="22"/>
        </w:rPr>
      </w:pPr>
      <w:r w:rsidRPr="00820097">
        <w:rPr>
          <w:rFonts w:ascii="Cambria" w:hAnsi="Cambria" w:cs="Minion Pro"/>
          <w:color w:val="000000"/>
          <w:sz w:val="22"/>
          <w:szCs w:val="22"/>
        </w:rPr>
        <w:t xml:space="preserve">Gottfried, Ted. </w:t>
      </w:r>
      <w:r w:rsidRPr="00820097">
        <w:rPr>
          <w:rFonts w:ascii="Cambria" w:hAnsi="Cambria" w:cs="Minion Pro"/>
          <w:i/>
          <w:color w:val="000000"/>
          <w:sz w:val="22"/>
          <w:szCs w:val="22"/>
        </w:rPr>
        <w:t>Heroes of the Holocaust</w:t>
      </w:r>
      <w:r w:rsidRPr="00820097">
        <w:rPr>
          <w:rFonts w:ascii="Cambria" w:hAnsi="Cambria" w:cs="Minion Pro"/>
          <w:color w:val="000000"/>
          <w:sz w:val="22"/>
          <w:szCs w:val="22"/>
        </w:rPr>
        <w:t>, 2001. MS</w:t>
      </w:r>
    </w:p>
    <w:p w14:paraId="590D6F8C" w14:textId="77777777" w:rsidR="00502080" w:rsidRPr="00820097" w:rsidRDefault="00502080" w:rsidP="00502080">
      <w:pPr>
        <w:autoSpaceDE w:val="0"/>
        <w:rPr>
          <w:rFonts w:ascii="Cambria" w:hAnsi="Cambria" w:cs="Minion Pro"/>
          <w:color w:val="000000"/>
          <w:sz w:val="22"/>
          <w:szCs w:val="22"/>
        </w:rPr>
      </w:pPr>
      <w:r w:rsidRPr="00820097">
        <w:rPr>
          <w:rFonts w:ascii="Cambria" w:hAnsi="Cambria" w:cs="Minion Pro"/>
          <w:color w:val="000000"/>
          <w:sz w:val="22"/>
          <w:szCs w:val="22"/>
        </w:rPr>
        <w:t xml:space="preserve">Meltzer, Milton. </w:t>
      </w:r>
      <w:r w:rsidRPr="00820097">
        <w:rPr>
          <w:rFonts w:ascii="Cambria" w:hAnsi="Cambria" w:cs="Minion Pro"/>
          <w:i/>
          <w:color w:val="000000"/>
          <w:sz w:val="22"/>
          <w:szCs w:val="22"/>
        </w:rPr>
        <w:t>Rescue: The Story of How Gentiles Saved Jews in the Holocaust</w:t>
      </w:r>
      <w:r w:rsidRPr="00820097">
        <w:rPr>
          <w:rFonts w:ascii="Cambria" w:hAnsi="Cambria" w:cs="Minion Pro"/>
          <w:color w:val="000000"/>
          <w:sz w:val="22"/>
          <w:szCs w:val="22"/>
        </w:rPr>
        <w:t>, 1988. MS, HS</w:t>
      </w:r>
    </w:p>
    <w:p w14:paraId="737D211A" w14:textId="77777777" w:rsidR="00502080" w:rsidRPr="00820097" w:rsidRDefault="00502080" w:rsidP="00502080">
      <w:pPr>
        <w:autoSpaceDE w:val="0"/>
        <w:rPr>
          <w:rFonts w:ascii="Cambria" w:hAnsi="Cambria" w:cs="Minion Pro"/>
          <w:color w:val="000000"/>
          <w:sz w:val="22"/>
          <w:szCs w:val="22"/>
        </w:rPr>
      </w:pPr>
      <w:r w:rsidRPr="00820097">
        <w:rPr>
          <w:rFonts w:ascii="Cambria" w:hAnsi="Cambria" w:cs="Minion Pro"/>
          <w:color w:val="000000"/>
          <w:sz w:val="22"/>
          <w:szCs w:val="22"/>
        </w:rPr>
        <w:t xml:space="preserve">Rittner, Carol and Sondra Myers, eds. </w:t>
      </w:r>
      <w:r w:rsidRPr="00820097">
        <w:rPr>
          <w:rFonts w:ascii="Cambria" w:hAnsi="Cambria" w:cs="Minion Pro"/>
          <w:i/>
          <w:color w:val="000000"/>
          <w:sz w:val="22"/>
          <w:szCs w:val="22"/>
        </w:rPr>
        <w:t>The Courage to Care: Rescuers of Jews During the Holocaust</w:t>
      </w:r>
      <w:r w:rsidRPr="00820097">
        <w:rPr>
          <w:rFonts w:ascii="Cambria" w:hAnsi="Cambria" w:cs="Minion Pro"/>
          <w:color w:val="000000"/>
          <w:sz w:val="22"/>
          <w:szCs w:val="22"/>
        </w:rPr>
        <w:t>, 1988. MS, HS</w:t>
      </w:r>
    </w:p>
    <w:p w14:paraId="226BDB15" w14:textId="77777777" w:rsidR="00502080" w:rsidRPr="00820097" w:rsidRDefault="00502080" w:rsidP="00502080">
      <w:pPr>
        <w:autoSpaceDE w:val="0"/>
        <w:rPr>
          <w:rFonts w:ascii="Cambria" w:hAnsi="Cambria" w:cs="Minion Pro"/>
          <w:color w:val="000000"/>
          <w:sz w:val="22"/>
          <w:szCs w:val="22"/>
        </w:rPr>
      </w:pPr>
      <w:r w:rsidRPr="00820097">
        <w:rPr>
          <w:rFonts w:ascii="Cambria" w:hAnsi="Cambria" w:cs="Minion Pro"/>
          <w:color w:val="000000"/>
          <w:sz w:val="22"/>
          <w:szCs w:val="22"/>
        </w:rPr>
        <w:t xml:space="preserve">Gratz, Alan. </w:t>
      </w:r>
      <w:r w:rsidRPr="00820097">
        <w:rPr>
          <w:rFonts w:ascii="Cambria" w:hAnsi="Cambria" w:cs="Minion Pro"/>
          <w:i/>
          <w:iCs/>
          <w:color w:val="000000"/>
          <w:sz w:val="22"/>
          <w:szCs w:val="22"/>
        </w:rPr>
        <w:t>Project 1065</w:t>
      </w:r>
      <w:r w:rsidRPr="00820097">
        <w:rPr>
          <w:rFonts w:ascii="Cambria" w:hAnsi="Cambria" w:cs="Minion Pro"/>
          <w:color w:val="000000"/>
          <w:sz w:val="22"/>
          <w:szCs w:val="22"/>
        </w:rPr>
        <w:t>, 2016. MS, HS</w:t>
      </w:r>
    </w:p>
    <w:p w14:paraId="1EC07931" w14:textId="77777777" w:rsidR="00502080" w:rsidRPr="00820097" w:rsidRDefault="00502080" w:rsidP="00502080">
      <w:pPr>
        <w:autoSpaceDE w:val="0"/>
        <w:rPr>
          <w:rFonts w:ascii="Cambria" w:hAnsi="Cambria" w:cs="Minion Pro"/>
          <w:color w:val="000000"/>
          <w:sz w:val="22"/>
          <w:szCs w:val="22"/>
        </w:rPr>
      </w:pPr>
      <w:r w:rsidRPr="00820097">
        <w:rPr>
          <w:rFonts w:ascii="Cambria" w:hAnsi="Cambria" w:cs="Minion Pro"/>
          <w:color w:val="000000"/>
          <w:sz w:val="22"/>
          <w:szCs w:val="22"/>
        </w:rPr>
        <w:t xml:space="preserve">Gleitzman, Morris. </w:t>
      </w:r>
      <w:r w:rsidRPr="00820097">
        <w:rPr>
          <w:rFonts w:ascii="Cambria" w:hAnsi="Cambria" w:cs="Minion Pro"/>
          <w:i/>
          <w:iCs/>
          <w:color w:val="000000"/>
          <w:sz w:val="22"/>
          <w:szCs w:val="22"/>
        </w:rPr>
        <w:t>Once,</w:t>
      </w:r>
      <w:r w:rsidRPr="00820097">
        <w:rPr>
          <w:rFonts w:ascii="Cambria" w:hAnsi="Cambria" w:cs="Minion Pro"/>
          <w:color w:val="000000"/>
          <w:sz w:val="22"/>
          <w:szCs w:val="22"/>
        </w:rPr>
        <w:t xml:space="preserve"> 2005. MS, HS</w:t>
      </w:r>
    </w:p>
    <w:p w14:paraId="58F607FE" w14:textId="77777777" w:rsidR="00502080" w:rsidRPr="00820097" w:rsidRDefault="00502080" w:rsidP="00502080">
      <w:pPr>
        <w:autoSpaceDE w:val="0"/>
        <w:rPr>
          <w:rFonts w:ascii="Cambria" w:hAnsi="Cambria" w:cs="Minion Pro"/>
          <w:color w:val="000000"/>
          <w:sz w:val="22"/>
          <w:szCs w:val="22"/>
        </w:rPr>
      </w:pPr>
      <w:r w:rsidRPr="00820097">
        <w:rPr>
          <w:rFonts w:ascii="Cambria" w:hAnsi="Cambria" w:cs="Minion Pro"/>
          <w:color w:val="000000"/>
          <w:sz w:val="22"/>
          <w:szCs w:val="22"/>
        </w:rPr>
        <w:t xml:space="preserve">Gleitzman, Morris. </w:t>
      </w:r>
      <w:r w:rsidRPr="00820097">
        <w:rPr>
          <w:rFonts w:ascii="Cambria" w:hAnsi="Cambria" w:cs="Minion Pro"/>
          <w:i/>
          <w:iCs/>
          <w:color w:val="000000"/>
          <w:sz w:val="22"/>
          <w:szCs w:val="22"/>
        </w:rPr>
        <w:t>Soon,</w:t>
      </w:r>
      <w:r w:rsidRPr="00820097">
        <w:rPr>
          <w:rFonts w:ascii="Cambria" w:hAnsi="Cambria" w:cs="Minion Pro"/>
          <w:color w:val="000000"/>
          <w:sz w:val="22"/>
          <w:szCs w:val="22"/>
        </w:rPr>
        <w:t xml:space="preserve"> 2015. MS, HS</w:t>
      </w:r>
    </w:p>
    <w:p w14:paraId="2331C415" w14:textId="77777777" w:rsidR="00F8547D" w:rsidRPr="00820097" w:rsidRDefault="00F8547D" w:rsidP="00502080">
      <w:pPr>
        <w:autoSpaceDE w:val="0"/>
        <w:rPr>
          <w:rFonts w:ascii="Cambria" w:hAnsi="Cambria" w:cs="Minion Pro"/>
          <w:color w:val="000000"/>
          <w:sz w:val="22"/>
          <w:szCs w:val="22"/>
        </w:rPr>
      </w:pPr>
    </w:p>
    <w:p w14:paraId="6AAF1E5A" w14:textId="77777777" w:rsidR="00F8547D" w:rsidRPr="00820097" w:rsidRDefault="00F8547D" w:rsidP="00502080">
      <w:pPr>
        <w:autoSpaceDE w:val="0"/>
        <w:rPr>
          <w:rFonts w:ascii="Cambria" w:hAnsi="Cambria" w:cs="Minion Pro"/>
          <w:color w:val="000000"/>
          <w:sz w:val="22"/>
          <w:szCs w:val="22"/>
        </w:rPr>
      </w:pPr>
    </w:p>
    <w:p w14:paraId="4D378D21" w14:textId="77777777" w:rsidR="00F8547D" w:rsidRPr="00820097" w:rsidRDefault="00F8547D" w:rsidP="00502080">
      <w:pPr>
        <w:autoSpaceDE w:val="0"/>
        <w:rPr>
          <w:rFonts w:ascii="Cambria" w:hAnsi="Cambria" w:cs="Minion Pro"/>
          <w:color w:val="000000"/>
          <w:sz w:val="22"/>
          <w:szCs w:val="22"/>
        </w:rPr>
      </w:pPr>
    </w:p>
    <w:p w14:paraId="34613668" w14:textId="77777777" w:rsidR="00F8547D" w:rsidRPr="00820097" w:rsidRDefault="00F8547D" w:rsidP="00502080">
      <w:pPr>
        <w:autoSpaceDE w:val="0"/>
        <w:rPr>
          <w:rFonts w:ascii="Cambria" w:hAnsi="Cambria" w:cs="Minion Pro"/>
          <w:color w:val="000000"/>
          <w:sz w:val="22"/>
          <w:szCs w:val="22"/>
        </w:rPr>
      </w:pPr>
    </w:p>
    <w:p w14:paraId="5994FBEB" w14:textId="77777777" w:rsidR="00F8547D" w:rsidRPr="00820097" w:rsidRDefault="00F8547D" w:rsidP="00502080">
      <w:pPr>
        <w:autoSpaceDE w:val="0"/>
        <w:rPr>
          <w:rFonts w:ascii="Cambria" w:hAnsi="Cambria" w:cs="Minion Pro"/>
          <w:color w:val="000000"/>
          <w:sz w:val="22"/>
          <w:szCs w:val="22"/>
        </w:rPr>
      </w:pPr>
    </w:p>
    <w:p w14:paraId="6A4B5865" w14:textId="39A0868F" w:rsidR="00F8547D" w:rsidRPr="00820097" w:rsidRDefault="00F8547D" w:rsidP="008B3445">
      <w:pPr>
        <w:autoSpaceDE w:val="0"/>
        <w:jc w:val="center"/>
        <w:rPr>
          <w:rFonts w:ascii="Cambria" w:hAnsi="Cambria" w:cs="Minion Pro"/>
          <w:b/>
          <w:bCs/>
          <w:i/>
          <w:iCs/>
          <w:color w:val="000000"/>
          <w:sz w:val="28"/>
          <w:szCs w:val="28"/>
        </w:rPr>
      </w:pPr>
      <w:r w:rsidRPr="00820097">
        <w:rPr>
          <w:rFonts w:ascii="Cambria" w:hAnsi="Cambria" w:cs="Minion Pro"/>
          <w:b/>
          <w:bCs/>
          <w:i/>
          <w:iCs/>
          <w:color w:val="000000"/>
          <w:sz w:val="28"/>
          <w:szCs w:val="28"/>
        </w:rPr>
        <w:t xml:space="preserve">For further information on the Holocaust, resources are available at the </w:t>
      </w:r>
      <w:r w:rsidR="008B3445" w:rsidRPr="00820097">
        <w:rPr>
          <w:rFonts w:ascii="Cambria" w:hAnsi="Cambria" w:cs="Minion Pro"/>
          <w:b/>
          <w:bCs/>
          <w:i/>
          <w:iCs/>
          <w:color w:val="000000"/>
          <w:sz w:val="28"/>
          <w:szCs w:val="28"/>
        </w:rPr>
        <w:t>Jewish Peninsula</w:t>
      </w:r>
      <w:r w:rsidRPr="00820097">
        <w:rPr>
          <w:rFonts w:ascii="Cambria" w:hAnsi="Cambria" w:cs="Minion Pro"/>
          <w:b/>
          <w:bCs/>
          <w:i/>
          <w:iCs/>
          <w:color w:val="000000"/>
          <w:sz w:val="28"/>
          <w:szCs w:val="28"/>
        </w:rPr>
        <w:t xml:space="preserve"> in the Waters Media Resource Center.</w:t>
      </w:r>
    </w:p>
    <w:p w14:paraId="2443DDE0" w14:textId="77777777" w:rsidR="00A779A3" w:rsidRPr="00820097" w:rsidRDefault="00A779A3" w:rsidP="00A779A3">
      <w:pPr>
        <w:rPr>
          <w:rFonts w:ascii="Cambria" w:hAnsi="Cambria"/>
          <w:b/>
          <w:bCs/>
          <w:sz w:val="22"/>
          <w:szCs w:val="22"/>
          <w:u w:val="single"/>
        </w:rPr>
      </w:pPr>
    </w:p>
    <w:p w14:paraId="41449C23" w14:textId="7508143E" w:rsidR="00471ACC" w:rsidRPr="00820097" w:rsidRDefault="00471ACC" w:rsidP="00A779A3">
      <w:pPr>
        <w:autoSpaceDE w:val="0"/>
        <w:rPr>
          <w:rFonts w:ascii="Cambria" w:hAnsi="Cambria" w:cs="Minion Pro"/>
          <w:color w:val="000000"/>
          <w:sz w:val="22"/>
          <w:szCs w:val="22"/>
        </w:rPr>
      </w:pPr>
    </w:p>
    <w:p w14:paraId="6AC24815" w14:textId="77777777" w:rsidR="00471ACC" w:rsidRPr="00820097" w:rsidRDefault="00471ACC" w:rsidP="00FB14EE">
      <w:pPr>
        <w:autoSpaceDE w:val="0"/>
        <w:rPr>
          <w:rFonts w:ascii="Cambria" w:hAnsi="Cambria" w:cs="Minion Pro"/>
          <w:color w:val="000000"/>
          <w:sz w:val="22"/>
          <w:szCs w:val="22"/>
        </w:rPr>
      </w:pPr>
    </w:p>
    <w:p w14:paraId="67114501" w14:textId="3852F178" w:rsidR="00197CE6" w:rsidRPr="00820097" w:rsidRDefault="00197CE6" w:rsidP="00FB14EE">
      <w:pPr>
        <w:autoSpaceDE w:val="0"/>
        <w:rPr>
          <w:rFonts w:ascii="Cambria" w:hAnsi="Cambria" w:cs="Minion Pro"/>
          <w:b/>
          <w:color w:val="000000"/>
          <w:sz w:val="16"/>
          <w:szCs w:val="16"/>
        </w:rPr>
      </w:pPr>
    </w:p>
    <w:p w14:paraId="475BBC86" w14:textId="77777777" w:rsidR="00E52C55" w:rsidRPr="00820097" w:rsidRDefault="00E52C55" w:rsidP="00197CE6">
      <w:pPr>
        <w:autoSpaceDE w:val="0"/>
        <w:jc w:val="center"/>
        <w:rPr>
          <w:rFonts w:ascii="Cambria" w:hAnsi="Cambria" w:cs="Minion Pro"/>
          <w:bCs/>
          <w:color w:val="000000"/>
          <w:sz w:val="24"/>
          <w:szCs w:val="24"/>
        </w:rPr>
      </w:pPr>
    </w:p>
    <w:p w14:paraId="5D521C97" w14:textId="77777777" w:rsidR="00E52C55" w:rsidRPr="00820097" w:rsidRDefault="00E52C55" w:rsidP="00197CE6">
      <w:pPr>
        <w:autoSpaceDE w:val="0"/>
        <w:jc w:val="center"/>
        <w:rPr>
          <w:rFonts w:ascii="Cambria" w:hAnsi="Cambria" w:cs="Minion Pro"/>
          <w:bCs/>
          <w:color w:val="000000"/>
          <w:sz w:val="24"/>
          <w:szCs w:val="24"/>
        </w:rPr>
      </w:pPr>
    </w:p>
    <w:p w14:paraId="07DF9793" w14:textId="77777777" w:rsidR="00E52C55" w:rsidRDefault="00E52C55" w:rsidP="00197CE6">
      <w:pPr>
        <w:autoSpaceDE w:val="0"/>
        <w:jc w:val="center"/>
        <w:rPr>
          <w:rFonts w:ascii="Candara" w:hAnsi="Candara" w:cs="Minion Pro"/>
          <w:bCs/>
          <w:color w:val="000000"/>
          <w:sz w:val="24"/>
          <w:szCs w:val="24"/>
        </w:rPr>
      </w:pPr>
    </w:p>
    <w:p w14:paraId="095C5FCF" w14:textId="77777777" w:rsidR="00E52C55" w:rsidRDefault="00E52C55" w:rsidP="00197CE6">
      <w:pPr>
        <w:autoSpaceDE w:val="0"/>
        <w:jc w:val="center"/>
        <w:rPr>
          <w:rFonts w:ascii="Candara" w:hAnsi="Candara" w:cs="Minion Pro"/>
          <w:bCs/>
          <w:color w:val="000000"/>
          <w:sz w:val="24"/>
          <w:szCs w:val="24"/>
        </w:rPr>
      </w:pPr>
    </w:p>
    <w:p w14:paraId="650AA19F" w14:textId="77777777" w:rsidR="00E52C55" w:rsidRDefault="00E52C55" w:rsidP="00197CE6">
      <w:pPr>
        <w:autoSpaceDE w:val="0"/>
        <w:jc w:val="center"/>
        <w:rPr>
          <w:rFonts w:ascii="Candara" w:hAnsi="Candara" w:cs="Minion Pro"/>
          <w:bCs/>
          <w:color w:val="000000"/>
          <w:sz w:val="24"/>
          <w:szCs w:val="24"/>
        </w:rPr>
      </w:pPr>
    </w:p>
    <w:p w14:paraId="36F560A2" w14:textId="77777777" w:rsidR="00E52C55" w:rsidRDefault="00E52C55" w:rsidP="00197CE6">
      <w:pPr>
        <w:autoSpaceDE w:val="0"/>
        <w:jc w:val="center"/>
        <w:rPr>
          <w:rFonts w:ascii="Candara" w:hAnsi="Candara" w:cs="Minion Pro"/>
          <w:bCs/>
          <w:color w:val="000000"/>
          <w:sz w:val="24"/>
          <w:szCs w:val="24"/>
        </w:rPr>
      </w:pPr>
    </w:p>
    <w:p w14:paraId="6A004B8E" w14:textId="77777777" w:rsidR="00E52C55" w:rsidRDefault="00E52C55" w:rsidP="00197CE6">
      <w:pPr>
        <w:autoSpaceDE w:val="0"/>
        <w:jc w:val="center"/>
        <w:rPr>
          <w:rFonts w:ascii="Candara" w:hAnsi="Candara" w:cs="Minion Pro"/>
          <w:bCs/>
          <w:color w:val="000000"/>
          <w:sz w:val="24"/>
          <w:szCs w:val="24"/>
        </w:rPr>
      </w:pPr>
    </w:p>
    <w:p w14:paraId="71EB5A43" w14:textId="77777777" w:rsidR="00E52C55" w:rsidRDefault="00E52C55" w:rsidP="00197CE6">
      <w:pPr>
        <w:autoSpaceDE w:val="0"/>
        <w:jc w:val="center"/>
        <w:rPr>
          <w:rFonts w:ascii="Candara" w:hAnsi="Candara" w:cs="Minion Pro"/>
          <w:bCs/>
          <w:color w:val="000000"/>
          <w:sz w:val="24"/>
          <w:szCs w:val="24"/>
        </w:rPr>
      </w:pPr>
    </w:p>
    <w:p w14:paraId="34F34C5E" w14:textId="77777777" w:rsidR="00E52C55" w:rsidRDefault="00E52C55" w:rsidP="00197CE6">
      <w:pPr>
        <w:autoSpaceDE w:val="0"/>
        <w:jc w:val="center"/>
        <w:rPr>
          <w:rFonts w:ascii="Candara" w:hAnsi="Candara" w:cs="Minion Pro"/>
          <w:bCs/>
          <w:color w:val="000000"/>
          <w:sz w:val="24"/>
          <w:szCs w:val="24"/>
        </w:rPr>
      </w:pPr>
    </w:p>
    <w:p w14:paraId="58DA831E" w14:textId="77777777" w:rsidR="00E52C55" w:rsidRDefault="00E52C55" w:rsidP="00197CE6">
      <w:pPr>
        <w:autoSpaceDE w:val="0"/>
        <w:jc w:val="center"/>
        <w:rPr>
          <w:rFonts w:ascii="Candara" w:hAnsi="Candara" w:cs="Minion Pro"/>
          <w:bCs/>
          <w:color w:val="000000"/>
          <w:sz w:val="24"/>
          <w:szCs w:val="24"/>
        </w:rPr>
      </w:pPr>
    </w:p>
    <w:p w14:paraId="5740F228" w14:textId="77777777" w:rsidR="00E52C55" w:rsidRDefault="00E52C55" w:rsidP="00197CE6">
      <w:pPr>
        <w:autoSpaceDE w:val="0"/>
        <w:jc w:val="center"/>
        <w:rPr>
          <w:rFonts w:ascii="Candara" w:hAnsi="Candara" w:cs="Minion Pro"/>
          <w:bCs/>
          <w:color w:val="000000"/>
          <w:sz w:val="24"/>
          <w:szCs w:val="24"/>
        </w:rPr>
      </w:pPr>
    </w:p>
    <w:p w14:paraId="2F6B76C0" w14:textId="77777777" w:rsidR="00EC169F" w:rsidRDefault="00EC169F">
      <w:pPr>
        <w:autoSpaceDE w:val="0"/>
        <w:rPr>
          <w:rFonts w:ascii="Minion Pro" w:hAnsi="Minion Pro" w:cs="Minion Pro"/>
        </w:rPr>
      </w:pPr>
    </w:p>
    <w:p w14:paraId="48B767EF" w14:textId="77777777" w:rsidR="00EC169F" w:rsidRDefault="00EC169F">
      <w:pPr>
        <w:autoSpaceDE w:val="0"/>
        <w:rPr>
          <w:rFonts w:ascii="Minion Pro" w:hAnsi="Minion Pro" w:cs="Minion Pro"/>
        </w:rPr>
      </w:pPr>
    </w:p>
    <w:p w14:paraId="7A2F1CF2" w14:textId="2D61228B" w:rsidR="00EC169F" w:rsidRPr="00820097" w:rsidRDefault="00820097" w:rsidP="00820097">
      <w:pPr>
        <w:autoSpaceDE w:val="0"/>
        <w:rPr>
          <w:rFonts w:ascii="Minion Pro" w:hAnsi="Minion Pro" w:cs="Minion Pro"/>
          <w:sz w:val="36"/>
          <w:szCs w:val="36"/>
        </w:rPr>
      </w:pPr>
      <w:r>
        <w:rPr>
          <w:noProof/>
        </w:rPr>
        <w:lastRenderedPageBreak/>
        <w:drawing>
          <wp:anchor distT="0" distB="0" distL="0" distR="0" simplePos="0" relativeHeight="251661824" behindDoc="0" locked="0" layoutInCell="1" allowOverlap="1" wp14:anchorId="15837228" wp14:editId="027703FE">
            <wp:simplePos x="0" y="0"/>
            <wp:positionH relativeFrom="margin">
              <wp:align>center</wp:align>
            </wp:positionH>
            <wp:positionV relativeFrom="paragraph">
              <wp:posOffset>52705</wp:posOffset>
            </wp:positionV>
            <wp:extent cx="2915285" cy="161925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2915285" cy="1619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C767655" w14:textId="29C5E3CF" w:rsidR="00EC169F" w:rsidRPr="00820097" w:rsidRDefault="008B3445">
      <w:pPr>
        <w:autoSpaceDE w:val="0"/>
        <w:jc w:val="center"/>
        <w:rPr>
          <w:rFonts w:ascii="Cambria" w:hAnsi="Cambria" w:cs="Minion Pro"/>
          <w:color w:val="000000"/>
          <w:sz w:val="36"/>
          <w:szCs w:val="36"/>
        </w:rPr>
      </w:pPr>
      <w:r w:rsidRPr="00820097">
        <w:rPr>
          <w:rFonts w:ascii="Cambria" w:hAnsi="Cambria" w:cs="Minion Pro"/>
          <w:color w:val="000000"/>
          <w:sz w:val="36"/>
          <w:szCs w:val="36"/>
        </w:rPr>
        <w:t>Jewish Peninsula</w:t>
      </w:r>
    </w:p>
    <w:p w14:paraId="67A695FC" w14:textId="77777777" w:rsidR="00EC169F" w:rsidRPr="00820097" w:rsidRDefault="00FC35D2">
      <w:pPr>
        <w:autoSpaceDE w:val="0"/>
        <w:jc w:val="center"/>
        <w:rPr>
          <w:rFonts w:ascii="Cambria" w:hAnsi="Cambria" w:cs="Minion Pro"/>
          <w:color w:val="000000"/>
          <w:sz w:val="36"/>
          <w:szCs w:val="36"/>
        </w:rPr>
      </w:pPr>
      <w:r w:rsidRPr="00820097">
        <w:rPr>
          <w:rFonts w:ascii="Cambria" w:hAnsi="Cambria" w:cs="Minion Pro"/>
          <w:color w:val="000000"/>
          <w:sz w:val="36"/>
          <w:szCs w:val="36"/>
        </w:rPr>
        <w:t>401 City Center Boulevard, Newport News, VA 23606</w:t>
      </w:r>
    </w:p>
    <w:p w14:paraId="7CD4CF2B" w14:textId="77777777" w:rsidR="00EC169F" w:rsidRPr="00820097" w:rsidRDefault="00EC169F">
      <w:pPr>
        <w:autoSpaceDE w:val="0"/>
        <w:jc w:val="center"/>
        <w:rPr>
          <w:rFonts w:ascii="Cambria" w:hAnsi="Cambria" w:cs="Minion Pro"/>
          <w:color w:val="000000"/>
          <w:sz w:val="36"/>
          <w:szCs w:val="36"/>
        </w:rPr>
      </w:pPr>
    </w:p>
    <w:p w14:paraId="0B1C90AC" w14:textId="77777777" w:rsidR="00EC169F" w:rsidRPr="00820097" w:rsidRDefault="00FC35D2">
      <w:pPr>
        <w:autoSpaceDE w:val="0"/>
        <w:jc w:val="center"/>
        <w:rPr>
          <w:rFonts w:ascii="Cambria" w:hAnsi="Cambria" w:cs="Minion Pro"/>
          <w:color w:val="000000"/>
          <w:sz w:val="36"/>
          <w:szCs w:val="36"/>
        </w:rPr>
      </w:pPr>
      <w:r w:rsidRPr="00820097">
        <w:rPr>
          <w:rFonts w:ascii="Cambria" w:hAnsi="Cambria" w:cs="Minion Pro"/>
          <w:color w:val="000000"/>
          <w:sz w:val="36"/>
          <w:szCs w:val="36"/>
        </w:rPr>
        <w:t>Telephone: (757) 930-1422</w:t>
      </w:r>
    </w:p>
    <w:p w14:paraId="61E6C743" w14:textId="77777777" w:rsidR="00EC169F" w:rsidRPr="00820097" w:rsidRDefault="00EC169F">
      <w:pPr>
        <w:autoSpaceDE w:val="0"/>
        <w:jc w:val="center"/>
        <w:rPr>
          <w:rFonts w:ascii="Cambria" w:hAnsi="Cambria" w:cs="Minion Pro"/>
          <w:color w:val="000000"/>
          <w:sz w:val="36"/>
          <w:szCs w:val="36"/>
        </w:rPr>
      </w:pPr>
    </w:p>
    <w:p w14:paraId="11C6D8F6" w14:textId="383E9B94" w:rsidR="00EC169F" w:rsidRPr="00820097" w:rsidRDefault="00FC35D2">
      <w:pPr>
        <w:autoSpaceDE w:val="0"/>
        <w:jc w:val="center"/>
        <w:rPr>
          <w:rFonts w:ascii="Cambria" w:hAnsi="Cambria" w:cs="Minion Pro"/>
          <w:color w:val="000000"/>
          <w:sz w:val="36"/>
          <w:szCs w:val="36"/>
        </w:rPr>
      </w:pPr>
      <w:r w:rsidRPr="00820097">
        <w:rPr>
          <w:rFonts w:ascii="Cambria" w:hAnsi="Cambria" w:cs="Minion Pro"/>
          <w:color w:val="000000"/>
          <w:sz w:val="36"/>
          <w:szCs w:val="36"/>
        </w:rPr>
        <w:t xml:space="preserve">Email: </w:t>
      </w:r>
      <w:hyperlink r:id="rId32" w:history="1">
        <w:r w:rsidR="003F12A4" w:rsidRPr="00820097">
          <w:rPr>
            <w:rStyle w:val="Hyperlink"/>
            <w:rFonts w:ascii="Cambria" w:hAnsi="Cambria" w:cs="Minion Pro"/>
            <w:sz w:val="36"/>
            <w:szCs w:val="36"/>
          </w:rPr>
          <w:t>Holocaust_writing@jewishpeninsula.org</w:t>
        </w:r>
      </w:hyperlink>
    </w:p>
    <w:p w14:paraId="3C56A860" w14:textId="5CF1A864" w:rsidR="00F64D1F" w:rsidRPr="00820097" w:rsidRDefault="00F64D1F">
      <w:pPr>
        <w:autoSpaceDE w:val="0"/>
        <w:jc w:val="center"/>
        <w:rPr>
          <w:rFonts w:ascii="Cambria" w:hAnsi="Cambria" w:cs="Minion Pro"/>
          <w:color w:val="000000"/>
          <w:sz w:val="36"/>
          <w:szCs w:val="36"/>
        </w:rPr>
      </w:pPr>
    </w:p>
    <w:p w14:paraId="3DD5F326" w14:textId="0706C3CC" w:rsidR="00F64D1F" w:rsidRPr="00820097" w:rsidRDefault="00F64D1F">
      <w:pPr>
        <w:autoSpaceDE w:val="0"/>
        <w:jc w:val="center"/>
        <w:rPr>
          <w:rFonts w:ascii="Cambria" w:hAnsi="Cambria" w:cs="Minion Pro"/>
          <w:color w:val="000000"/>
          <w:sz w:val="36"/>
          <w:szCs w:val="36"/>
        </w:rPr>
      </w:pPr>
      <w:r w:rsidRPr="00820097">
        <w:rPr>
          <w:rFonts w:ascii="Cambria" w:hAnsi="Cambria" w:cs="Minion Pro"/>
          <w:color w:val="000000"/>
          <w:sz w:val="36"/>
          <w:szCs w:val="36"/>
        </w:rPr>
        <w:t>Submissions:</w:t>
      </w:r>
      <w:r w:rsidR="00820097" w:rsidRPr="00820097">
        <w:rPr>
          <w:rFonts w:ascii="Cambria" w:hAnsi="Cambria"/>
          <w:sz w:val="22"/>
          <w:szCs w:val="22"/>
        </w:rPr>
        <w:t xml:space="preserve"> </w:t>
      </w:r>
      <w:r w:rsidR="00820097" w:rsidRPr="00820097">
        <w:rPr>
          <w:rFonts w:ascii="Cambria" w:hAnsi="Cambria"/>
          <w:sz w:val="36"/>
          <w:szCs w:val="36"/>
        </w:rPr>
        <w:t>www.jewishpeninsula.org/hwc2026</w:t>
      </w:r>
    </w:p>
    <w:p w14:paraId="147E162F" w14:textId="709CDBC2" w:rsidR="00EC169F" w:rsidRPr="00820097" w:rsidRDefault="00EC169F">
      <w:pPr>
        <w:autoSpaceDE w:val="0"/>
        <w:jc w:val="center"/>
        <w:rPr>
          <w:rFonts w:ascii="Cambria" w:hAnsi="Cambria" w:cs="Minion Pro"/>
          <w:color w:val="000000"/>
          <w:sz w:val="36"/>
          <w:szCs w:val="36"/>
        </w:rPr>
      </w:pPr>
    </w:p>
    <w:p w14:paraId="4425C11F" w14:textId="1A1D3B6E" w:rsidR="00FC35D2" w:rsidRPr="00820097" w:rsidRDefault="00FC35D2">
      <w:pPr>
        <w:jc w:val="center"/>
        <w:rPr>
          <w:rFonts w:ascii="Cambria" w:hAnsi="Cambria"/>
        </w:rPr>
      </w:pPr>
      <w:r w:rsidRPr="00820097">
        <w:rPr>
          <w:rFonts w:ascii="Cambria" w:hAnsi="Cambria" w:cs="Minion Pro"/>
          <w:color w:val="000000"/>
          <w:sz w:val="36"/>
          <w:szCs w:val="36"/>
        </w:rPr>
        <w:t xml:space="preserve">website: </w:t>
      </w:r>
      <w:hyperlink r:id="rId33" w:history="1">
        <w:r w:rsidR="003F12A4" w:rsidRPr="00820097">
          <w:rPr>
            <w:rStyle w:val="Hyperlink"/>
            <w:rFonts w:ascii="Cambria" w:hAnsi="Cambria" w:cs="Minion Pro"/>
            <w:sz w:val="36"/>
            <w:szCs w:val="36"/>
          </w:rPr>
          <w:t>www.jewishpeninsula.org</w:t>
        </w:r>
      </w:hyperlink>
    </w:p>
    <w:sectPr w:rsidR="00FC35D2" w:rsidRPr="00820097" w:rsidSect="00255E3F">
      <w:type w:val="continuous"/>
      <w:pgSz w:w="12240" w:h="15840"/>
      <w:pgMar w:top="1440" w:right="1008" w:bottom="1440" w:left="1008"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FD2D" w14:textId="77777777" w:rsidR="00BE0AC0" w:rsidRDefault="00BE0AC0">
      <w:r>
        <w:separator/>
      </w:r>
    </w:p>
  </w:endnote>
  <w:endnote w:type="continuationSeparator" w:id="0">
    <w:p w14:paraId="132C712F" w14:textId="77777777" w:rsidR="00BE0AC0" w:rsidRDefault="00BE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inion Pro">
    <w:altName w:val="Cambria"/>
    <w:panose1 w:val="02040503050306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BookAntiqua">
    <w:altName w:val="Book Antiqua"/>
    <w:charset w:val="00"/>
    <w:family w:val="auto"/>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7854882"/>
      <w:docPartObj>
        <w:docPartGallery w:val="Page Numbers (Bottom of Page)"/>
        <w:docPartUnique/>
      </w:docPartObj>
    </w:sdtPr>
    <w:sdtContent>
      <w:p w14:paraId="538EDBDD" w14:textId="4593069E" w:rsidR="00D7023D" w:rsidRDefault="00D7023D" w:rsidP="00B456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089D74" w14:textId="77777777" w:rsidR="00D7023D" w:rsidRDefault="00D70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3223698"/>
      <w:docPartObj>
        <w:docPartGallery w:val="Page Numbers (Bottom of Page)"/>
        <w:docPartUnique/>
      </w:docPartObj>
    </w:sdtPr>
    <w:sdtContent>
      <w:p w14:paraId="774C4BD7" w14:textId="69623B52" w:rsidR="00D7023D" w:rsidRDefault="00D7023D" w:rsidP="00B456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3B8DEF03" w14:textId="77777777" w:rsidR="00D7023D" w:rsidRDefault="00D7023D" w:rsidP="00D7023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0D742" w14:textId="77777777" w:rsidR="00BE0AC0" w:rsidRDefault="00BE0AC0">
      <w:r>
        <w:separator/>
      </w:r>
    </w:p>
  </w:footnote>
  <w:footnote w:type="continuationSeparator" w:id="0">
    <w:p w14:paraId="1CC1C605" w14:textId="77777777" w:rsidR="00BE0AC0" w:rsidRDefault="00BE0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CAA1" w14:textId="77777777" w:rsidR="00D7023D" w:rsidRDefault="00D70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6DAB" w14:textId="77777777" w:rsidR="00D7023D" w:rsidRDefault="00D70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3971" w14:textId="77777777" w:rsidR="00D7023D" w:rsidRDefault="00D70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492327"/>
    <w:multiLevelType w:val="multilevel"/>
    <w:tmpl w:val="06C068CA"/>
    <w:lvl w:ilvl="0">
      <w:start w:val="1"/>
      <w:numFmt w:val="decimal"/>
      <w:lvlText w:val="%1."/>
      <w:lvlJc w:val="left"/>
      <w:pPr>
        <w:ind w:left="1080" w:hanging="360"/>
      </w:pPr>
    </w:lvl>
    <w:lvl w:ilvl="1">
      <w:start w:val="1"/>
      <w:numFmt w:val="lowerLetter"/>
      <w:lvlText w:val="%2)"/>
      <w:lvlJc w:val="left"/>
      <w:pPr>
        <w:ind w:left="1350" w:hanging="360"/>
      </w:pPr>
    </w:lvl>
    <w:lvl w:ilvl="2">
      <w:start w:val="1"/>
      <w:numFmt w:val="lowerLetter"/>
      <w:lvlText w:val="%3)"/>
      <w:lvlJc w:val="left"/>
      <w:pPr>
        <w:ind w:left="1710" w:hanging="360"/>
      </w:pPr>
    </w:lvl>
    <w:lvl w:ilvl="3">
      <w:start w:val="1"/>
      <w:numFmt w:val="decimal"/>
      <w:lvlText w:val="(%4)"/>
      <w:lvlJc w:val="left"/>
      <w:pPr>
        <w:ind w:left="2070" w:hanging="360"/>
      </w:pPr>
    </w:lvl>
    <w:lvl w:ilvl="4">
      <w:start w:val="1"/>
      <w:numFmt w:val="lowerLetter"/>
      <w:lvlText w:val="(%5)"/>
      <w:lvlJc w:val="left"/>
      <w:pPr>
        <w:ind w:left="2430" w:hanging="360"/>
      </w:pPr>
    </w:lvl>
    <w:lvl w:ilvl="5">
      <w:start w:val="1"/>
      <w:numFmt w:val="lowerRoman"/>
      <w:lvlText w:val="(%6)"/>
      <w:lvlJc w:val="left"/>
      <w:pPr>
        <w:ind w:left="2790" w:hanging="360"/>
      </w:pPr>
    </w:lvl>
    <w:lvl w:ilvl="6">
      <w:start w:val="1"/>
      <w:numFmt w:val="decimal"/>
      <w:lvlText w:val="%7."/>
      <w:lvlJc w:val="left"/>
      <w:pPr>
        <w:ind w:left="3150" w:hanging="360"/>
      </w:pPr>
    </w:lvl>
    <w:lvl w:ilvl="7">
      <w:start w:val="1"/>
      <w:numFmt w:val="lowerLetter"/>
      <w:lvlText w:val="%8."/>
      <w:lvlJc w:val="left"/>
      <w:pPr>
        <w:ind w:left="3510" w:hanging="360"/>
      </w:pPr>
    </w:lvl>
    <w:lvl w:ilvl="8">
      <w:start w:val="1"/>
      <w:numFmt w:val="lowerRoman"/>
      <w:lvlText w:val="%9."/>
      <w:lvlJc w:val="left"/>
      <w:pPr>
        <w:ind w:left="3870" w:hanging="360"/>
      </w:pPr>
    </w:lvl>
  </w:abstractNum>
  <w:abstractNum w:abstractNumId="4" w15:restartNumberingAfterBreak="0">
    <w:nsid w:val="1C981A49"/>
    <w:multiLevelType w:val="hybridMultilevel"/>
    <w:tmpl w:val="45A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447C16"/>
    <w:multiLevelType w:val="hybridMultilevel"/>
    <w:tmpl w:val="3EA6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41A9D"/>
    <w:multiLevelType w:val="hybridMultilevel"/>
    <w:tmpl w:val="44C4A2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C36672"/>
    <w:multiLevelType w:val="hybridMultilevel"/>
    <w:tmpl w:val="CA7C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EF5E0D"/>
    <w:multiLevelType w:val="multilevel"/>
    <w:tmpl w:val="0A8E6CDE"/>
    <w:lvl w:ilvl="0">
      <w:start w:val="1"/>
      <w:numFmt w:val="decimal"/>
      <w:lvlText w:val="%1)"/>
      <w:lvlJc w:val="left"/>
      <w:pPr>
        <w:ind w:left="45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4170BF4"/>
    <w:multiLevelType w:val="hybridMultilevel"/>
    <w:tmpl w:val="9AC29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44142E"/>
    <w:multiLevelType w:val="hybridMultilevel"/>
    <w:tmpl w:val="D6A88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8EBE9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E10020"/>
    <w:multiLevelType w:val="multilevel"/>
    <w:tmpl w:val="0A8E6CDE"/>
    <w:lvl w:ilvl="0">
      <w:start w:val="1"/>
      <w:numFmt w:val="decimal"/>
      <w:lvlText w:val="%1)"/>
      <w:lvlJc w:val="left"/>
      <w:pPr>
        <w:ind w:left="45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2A328EC"/>
    <w:multiLevelType w:val="hybridMultilevel"/>
    <w:tmpl w:val="FE1AADD6"/>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76A914F2"/>
    <w:multiLevelType w:val="hybridMultilevel"/>
    <w:tmpl w:val="7CA0A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E71B62"/>
    <w:multiLevelType w:val="hybridMultilevel"/>
    <w:tmpl w:val="FEEAF5BA"/>
    <w:lvl w:ilvl="0" w:tplc="5C6E7E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2191">
    <w:abstractNumId w:val="0"/>
  </w:num>
  <w:num w:numId="2" w16cid:durableId="2038002904">
    <w:abstractNumId w:val="1"/>
  </w:num>
  <w:num w:numId="3" w16cid:durableId="807864605">
    <w:abstractNumId w:val="2"/>
  </w:num>
  <w:num w:numId="4" w16cid:durableId="598484342">
    <w:abstractNumId w:val="9"/>
  </w:num>
  <w:num w:numId="5" w16cid:durableId="354188035">
    <w:abstractNumId w:val="5"/>
  </w:num>
  <w:num w:numId="6" w16cid:durableId="974986455">
    <w:abstractNumId w:val="4"/>
  </w:num>
  <w:num w:numId="7" w16cid:durableId="1043022064">
    <w:abstractNumId w:val="10"/>
  </w:num>
  <w:num w:numId="8" w16cid:durableId="1702315503">
    <w:abstractNumId w:val="14"/>
  </w:num>
  <w:num w:numId="9" w16cid:durableId="1832982510">
    <w:abstractNumId w:val="6"/>
  </w:num>
  <w:num w:numId="10" w16cid:durableId="496191868">
    <w:abstractNumId w:val="8"/>
  </w:num>
  <w:num w:numId="11" w16cid:durableId="242685897">
    <w:abstractNumId w:val="13"/>
  </w:num>
  <w:num w:numId="12" w16cid:durableId="1267883900">
    <w:abstractNumId w:val="11"/>
  </w:num>
  <w:num w:numId="13" w16cid:durableId="1304384075">
    <w:abstractNumId w:val="7"/>
  </w:num>
  <w:num w:numId="14" w16cid:durableId="1207253412">
    <w:abstractNumId w:val="3"/>
  </w:num>
  <w:num w:numId="15" w16cid:durableId="1280592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VerticalSpacing w:val="3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5E9"/>
    <w:rsid w:val="0000093A"/>
    <w:rsid w:val="00014F07"/>
    <w:rsid w:val="00021FC2"/>
    <w:rsid w:val="00022C1E"/>
    <w:rsid w:val="0002388D"/>
    <w:rsid w:val="00025AA4"/>
    <w:rsid w:val="000351C8"/>
    <w:rsid w:val="000360BE"/>
    <w:rsid w:val="00065AA5"/>
    <w:rsid w:val="0007150D"/>
    <w:rsid w:val="0007350F"/>
    <w:rsid w:val="00074410"/>
    <w:rsid w:val="00074D93"/>
    <w:rsid w:val="0007792F"/>
    <w:rsid w:val="00085DDB"/>
    <w:rsid w:val="00090C25"/>
    <w:rsid w:val="00097492"/>
    <w:rsid w:val="000A2E00"/>
    <w:rsid w:val="000A612F"/>
    <w:rsid w:val="000A638F"/>
    <w:rsid w:val="000B2012"/>
    <w:rsid w:val="000B587B"/>
    <w:rsid w:val="000C36CE"/>
    <w:rsid w:val="000D430A"/>
    <w:rsid w:val="000D6083"/>
    <w:rsid w:val="000E28CF"/>
    <w:rsid w:val="000E2E30"/>
    <w:rsid w:val="000E4DA5"/>
    <w:rsid w:val="00102DC6"/>
    <w:rsid w:val="00127D14"/>
    <w:rsid w:val="00130C6E"/>
    <w:rsid w:val="001322AD"/>
    <w:rsid w:val="001378F8"/>
    <w:rsid w:val="00146410"/>
    <w:rsid w:val="00154CAC"/>
    <w:rsid w:val="0016633F"/>
    <w:rsid w:val="001716D4"/>
    <w:rsid w:val="001731D5"/>
    <w:rsid w:val="001811C4"/>
    <w:rsid w:val="001812BB"/>
    <w:rsid w:val="00183BFA"/>
    <w:rsid w:val="001904D9"/>
    <w:rsid w:val="00190E8B"/>
    <w:rsid w:val="00192EE8"/>
    <w:rsid w:val="0019432C"/>
    <w:rsid w:val="00197CE6"/>
    <w:rsid w:val="001A0AE9"/>
    <w:rsid w:val="001C6010"/>
    <w:rsid w:val="001E15CD"/>
    <w:rsid w:val="001E48A1"/>
    <w:rsid w:val="001F25A0"/>
    <w:rsid w:val="001F5EAE"/>
    <w:rsid w:val="00203D95"/>
    <w:rsid w:val="00212FF4"/>
    <w:rsid w:val="002205E9"/>
    <w:rsid w:val="00227F5F"/>
    <w:rsid w:val="00233CB8"/>
    <w:rsid w:val="00235B70"/>
    <w:rsid w:val="002426AA"/>
    <w:rsid w:val="0024573B"/>
    <w:rsid w:val="00250ABC"/>
    <w:rsid w:val="00255E3F"/>
    <w:rsid w:val="00260A79"/>
    <w:rsid w:val="0026799E"/>
    <w:rsid w:val="00271029"/>
    <w:rsid w:val="00271DAF"/>
    <w:rsid w:val="00273DAE"/>
    <w:rsid w:val="002748D5"/>
    <w:rsid w:val="002B1671"/>
    <w:rsid w:val="002B46D8"/>
    <w:rsid w:val="002C01DE"/>
    <w:rsid w:val="002D0C17"/>
    <w:rsid w:val="002D3881"/>
    <w:rsid w:val="002D4476"/>
    <w:rsid w:val="002E12BD"/>
    <w:rsid w:val="002E5B0B"/>
    <w:rsid w:val="002E7C40"/>
    <w:rsid w:val="002F0FB4"/>
    <w:rsid w:val="002F380F"/>
    <w:rsid w:val="002F6C0D"/>
    <w:rsid w:val="003029A2"/>
    <w:rsid w:val="00303664"/>
    <w:rsid w:val="00306E80"/>
    <w:rsid w:val="0033502A"/>
    <w:rsid w:val="00343BBE"/>
    <w:rsid w:val="00352081"/>
    <w:rsid w:val="00373291"/>
    <w:rsid w:val="0037354C"/>
    <w:rsid w:val="00373F55"/>
    <w:rsid w:val="00375BD3"/>
    <w:rsid w:val="00381B04"/>
    <w:rsid w:val="003937DB"/>
    <w:rsid w:val="0039483E"/>
    <w:rsid w:val="003A296D"/>
    <w:rsid w:val="003A2E6E"/>
    <w:rsid w:val="003A67A7"/>
    <w:rsid w:val="003B132B"/>
    <w:rsid w:val="003B2F15"/>
    <w:rsid w:val="003B32D2"/>
    <w:rsid w:val="003B5DBC"/>
    <w:rsid w:val="003C0941"/>
    <w:rsid w:val="003C4A7C"/>
    <w:rsid w:val="003D6A82"/>
    <w:rsid w:val="003D6BB4"/>
    <w:rsid w:val="003D7E83"/>
    <w:rsid w:val="003E096F"/>
    <w:rsid w:val="003E2524"/>
    <w:rsid w:val="003E56CB"/>
    <w:rsid w:val="003F0FE7"/>
    <w:rsid w:val="003F12A4"/>
    <w:rsid w:val="003F39A5"/>
    <w:rsid w:val="003F507F"/>
    <w:rsid w:val="003F7709"/>
    <w:rsid w:val="00421A35"/>
    <w:rsid w:val="004225B5"/>
    <w:rsid w:val="00432FB5"/>
    <w:rsid w:val="0044172A"/>
    <w:rsid w:val="00441AD0"/>
    <w:rsid w:val="00452C7D"/>
    <w:rsid w:val="004536AA"/>
    <w:rsid w:val="004548C1"/>
    <w:rsid w:val="004600F3"/>
    <w:rsid w:val="0046189E"/>
    <w:rsid w:val="00463563"/>
    <w:rsid w:val="00464E48"/>
    <w:rsid w:val="00471ACC"/>
    <w:rsid w:val="004734A1"/>
    <w:rsid w:val="004754F3"/>
    <w:rsid w:val="004762BA"/>
    <w:rsid w:val="00482BE5"/>
    <w:rsid w:val="00496EC8"/>
    <w:rsid w:val="004C0096"/>
    <w:rsid w:val="004D04F4"/>
    <w:rsid w:val="004D4F04"/>
    <w:rsid w:val="004D4F7D"/>
    <w:rsid w:val="004D66C1"/>
    <w:rsid w:val="004D7375"/>
    <w:rsid w:val="004F0419"/>
    <w:rsid w:val="004F7E9B"/>
    <w:rsid w:val="00502080"/>
    <w:rsid w:val="00515D3D"/>
    <w:rsid w:val="00520B24"/>
    <w:rsid w:val="00525CB1"/>
    <w:rsid w:val="00544B64"/>
    <w:rsid w:val="005536AF"/>
    <w:rsid w:val="00555AB8"/>
    <w:rsid w:val="005612EC"/>
    <w:rsid w:val="00561E55"/>
    <w:rsid w:val="00566AF6"/>
    <w:rsid w:val="00571C9D"/>
    <w:rsid w:val="00574DD8"/>
    <w:rsid w:val="005828BC"/>
    <w:rsid w:val="00582A2A"/>
    <w:rsid w:val="005A64E5"/>
    <w:rsid w:val="005A72A7"/>
    <w:rsid w:val="005B573B"/>
    <w:rsid w:val="005C1828"/>
    <w:rsid w:val="005D0C7D"/>
    <w:rsid w:val="005D2C77"/>
    <w:rsid w:val="005D3FB2"/>
    <w:rsid w:val="005E1DF0"/>
    <w:rsid w:val="005E289B"/>
    <w:rsid w:val="005E73D0"/>
    <w:rsid w:val="005E7D5D"/>
    <w:rsid w:val="005F393F"/>
    <w:rsid w:val="00607421"/>
    <w:rsid w:val="0062395C"/>
    <w:rsid w:val="00625300"/>
    <w:rsid w:val="00633DD2"/>
    <w:rsid w:val="006352C5"/>
    <w:rsid w:val="00635A81"/>
    <w:rsid w:val="00635B7B"/>
    <w:rsid w:val="00641B50"/>
    <w:rsid w:val="00643BFE"/>
    <w:rsid w:val="00655A1C"/>
    <w:rsid w:val="00655A63"/>
    <w:rsid w:val="0065603F"/>
    <w:rsid w:val="00663C1F"/>
    <w:rsid w:val="00665F0A"/>
    <w:rsid w:val="00670C81"/>
    <w:rsid w:val="0067111A"/>
    <w:rsid w:val="006813A5"/>
    <w:rsid w:val="00683C69"/>
    <w:rsid w:val="00686BF4"/>
    <w:rsid w:val="0069296D"/>
    <w:rsid w:val="00695C7D"/>
    <w:rsid w:val="00697729"/>
    <w:rsid w:val="006A14BC"/>
    <w:rsid w:val="006A2CEA"/>
    <w:rsid w:val="006A2D0A"/>
    <w:rsid w:val="006A49F8"/>
    <w:rsid w:val="006A4ACA"/>
    <w:rsid w:val="006A4BB6"/>
    <w:rsid w:val="006A70FC"/>
    <w:rsid w:val="006C209C"/>
    <w:rsid w:val="006C6A76"/>
    <w:rsid w:val="006D3C37"/>
    <w:rsid w:val="006E4B07"/>
    <w:rsid w:val="006E743A"/>
    <w:rsid w:val="006F2238"/>
    <w:rsid w:val="006F2D52"/>
    <w:rsid w:val="0071471A"/>
    <w:rsid w:val="00731924"/>
    <w:rsid w:val="0073519C"/>
    <w:rsid w:val="0074333D"/>
    <w:rsid w:val="00750385"/>
    <w:rsid w:val="007623A9"/>
    <w:rsid w:val="00763B11"/>
    <w:rsid w:val="00781CDE"/>
    <w:rsid w:val="007912A2"/>
    <w:rsid w:val="00797D72"/>
    <w:rsid w:val="007A6FA7"/>
    <w:rsid w:val="007B082E"/>
    <w:rsid w:val="007B323A"/>
    <w:rsid w:val="007B38A4"/>
    <w:rsid w:val="007C213A"/>
    <w:rsid w:val="007C6B6C"/>
    <w:rsid w:val="007D15FB"/>
    <w:rsid w:val="007D46E1"/>
    <w:rsid w:val="007E1275"/>
    <w:rsid w:val="007E6714"/>
    <w:rsid w:val="007F3BF5"/>
    <w:rsid w:val="007F48E9"/>
    <w:rsid w:val="007F5EC7"/>
    <w:rsid w:val="00810EEF"/>
    <w:rsid w:val="00810F5D"/>
    <w:rsid w:val="00811B0D"/>
    <w:rsid w:val="0081646F"/>
    <w:rsid w:val="00820097"/>
    <w:rsid w:val="00821A4D"/>
    <w:rsid w:val="00823847"/>
    <w:rsid w:val="00827D45"/>
    <w:rsid w:val="008301B2"/>
    <w:rsid w:val="00830A89"/>
    <w:rsid w:val="00832885"/>
    <w:rsid w:val="00837080"/>
    <w:rsid w:val="00846B25"/>
    <w:rsid w:val="008521B7"/>
    <w:rsid w:val="00872494"/>
    <w:rsid w:val="00875401"/>
    <w:rsid w:val="00876D9F"/>
    <w:rsid w:val="008837CB"/>
    <w:rsid w:val="00887226"/>
    <w:rsid w:val="008900DF"/>
    <w:rsid w:val="008918A1"/>
    <w:rsid w:val="00896707"/>
    <w:rsid w:val="00897EE0"/>
    <w:rsid w:val="008A7C9C"/>
    <w:rsid w:val="008B3445"/>
    <w:rsid w:val="008B67A5"/>
    <w:rsid w:val="008B76C9"/>
    <w:rsid w:val="008B79C8"/>
    <w:rsid w:val="008C58CD"/>
    <w:rsid w:val="008C5E24"/>
    <w:rsid w:val="008C761C"/>
    <w:rsid w:val="008E2395"/>
    <w:rsid w:val="008E3C76"/>
    <w:rsid w:val="008F0B6A"/>
    <w:rsid w:val="009155DA"/>
    <w:rsid w:val="00916821"/>
    <w:rsid w:val="00917676"/>
    <w:rsid w:val="00923F10"/>
    <w:rsid w:val="00927164"/>
    <w:rsid w:val="00932922"/>
    <w:rsid w:val="00933090"/>
    <w:rsid w:val="00935316"/>
    <w:rsid w:val="0095048D"/>
    <w:rsid w:val="00951E05"/>
    <w:rsid w:val="009569DA"/>
    <w:rsid w:val="00962183"/>
    <w:rsid w:val="009709A5"/>
    <w:rsid w:val="00972B4B"/>
    <w:rsid w:val="00984060"/>
    <w:rsid w:val="009869AC"/>
    <w:rsid w:val="00991D7B"/>
    <w:rsid w:val="009A53F7"/>
    <w:rsid w:val="009B2EF3"/>
    <w:rsid w:val="009B3BDB"/>
    <w:rsid w:val="009C3AB5"/>
    <w:rsid w:val="009C6626"/>
    <w:rsid w:val="009E06BA"/>
    <w:rsid w:val="009E34FD"/>
    <w:rsid w:val="009E62EB"/>
    <w:rsid w:val="009E669C"/>
    <w:rsid w:val="009F558B"/>
    <w:rsid w:val="00A00441"/>
    <w:rsid w:val="00A07ECD"/>
    <w:rsid w:val="00A11CA1"/>
    <w:rsid w:val="00A2702F"/>
    <w:rsid w:val="00A31C31"/>
    <w:rsid w:val="00A516BE"/>
    <w:rsid w:val="00A65FB1"/>
    <w:rsid w:val="00A70771"/>
    <w:rsid w:val="00A774D8"/>
    <w:rsid w:val="00A779A3"/>
    <w:rsid w:val="00A832E3"/>
    <w:rsid w:val="00A85E7F"/>
    <w:rsid w:val="00A95989"/>
    <w:rsid w:val="00A97974"/>
    <w:rsid w:val="00AA245E"/>
    <w:rsid w:val="00AA5F9F"/>
    <w:rsid w:val="00AB036F"/>
    <w:rsid w:val="00AB3443"/>
    <w:rsid w:val="00AB4B01"/>
    <w:rsid w:val="00AB7EDB"/>
    <w:rsid w:val="00AD4F65"/>
    <w:rsid w:val="00AD57D4"/>
    <w:rsid w:val="00AD7EC2"/>
    <w:rsid w:val="00AE02F0"/>
    <w:rsid w:val="00AE462D"/>
    <w:rsid w:val="00AE7866"/>
    <w:rsid w:val="00AF7B70"/>
    <w:rsid w:val="00B02C42"/>
    <w:rsid w:val="00B05A46"/>
    <w:rsid w:val="00B05DFF"/>
    <w:rsid w:val="00B075EE"/>
    <w:rsid w:val="00B07606"/>
    <w:rsid w:val="00B07D46"/>
    <w:rsid w:val="00B17C74"/>
    <w:rsid w:val="00B4529F"/>
    <w:rsid w:val="00B51D56"/>
    <w:rsid w:val="00B5211C"/>
    <w:rsid w:val="00B569FA"/>
    <w:rsid w:val="00B65417"/>
    <w:rsid w:val="00B700CC"/>
    <w:rsid w:val="00B709F6"/>
    <w:rsid w:val="00B832ED"/>
    <w:rsid w:val="00B944A3"/>
    <w:rsid w:val="00B9773E"/>
    <w:rsid w:val="00BA0B64"/>
    <w:rsid w:val="00BA594A"/>
    <w:rsid w:val="00BA6ED7"/>
    <w:rsid w:val="00BC10D9"/>
    <w:rsid w:val="00BC1225"/>
    <w:rsid w:val="00BC21BD"/>
    <w:rsid w:val="00BC3BB3"/>
    <w:rsid w:val="00BC663F"/>
    <w:rsid w:val="00BD776B"/>
    <w:rsid w:val="00BE0A56"/>
    <w:rsid w:val="00BE0AC0"/>
    <w:rsid w:val="00BE7898"/>
    <w:rsid w:val="00BF28A8"/>
    <w:rsid w:val="00C000B6"/>
    <w:rsid w:val="00C0526B"/>
    <w:rsid w:val="00C103A1"/>
    <w:rsid w:val="00C1216D"/>
    <w:rsid w:val="00C1503B"/>
    <w:rsid w:val="00C20788"/>
    <w:rsid w:val="00C217C6"/>
    <w:rsid w:val="00C2401E"/>
    <w:rsid w:val="00C24811"/>
    <w:rsid w:val="00C323F0"/>
    <w:rsid w:val="00C40632"/>
    <w:rsid w:val="00C43566"/>
    <w:rsid w:val="00C62541"/>
    <w:rsid w:val="00C6259D"/>
    <w:rsid w:val="00C6638C"/>
    <w:rsid w:val="00C71572"/>
    <w:rsid w:val="00C733B6"/>
    <w:rsid w:val="00C76E53"/>
    <w:rsid w:val="00C83791"/>
    <w:rsid w:val="00CA1EE8"/>
    <w:rsid w:val="00CA7B52"/>
    <w:rsid w:val="00CC7724"/>
    <w:rsid w:val="00CD2165"/>
    <w:rsid w:val="00CE2080"/>
    <w:rsid w:val="00CE2635"/>
    <w:rsid w:val="00CF0D15"/>
    <w:rsid w:val="00CF4370"/>
    <w:rsid w:val="00D00106"/>
    <w:rsid w:val="00D06103"/>
    <w:rsid w:val="00D067DE"/>
    <w:rsid w:val="00D3029C"/>
    <w:rsid w:val="00D3277F"/>
    <w:rsid w:val="00D33A0F"/>
    <w:rsid w:val="00D350D9"/>
    <w:rsid w:val="00D37E4C"/>
    <w:rsid w:val="00D45F1A"/>
    <w:rsid w:val="00D539B7"/>
    <w:rsid w:val="00D545DA"/>
    <w:rsid w:val="00D7023D"/>
    <w:rsid w:val="00D70ADC"/>
    <w:rsid w:val="00D86994"/>
    <w:rsid w:val="00D94422"/>
    <w:rsid w:val="00DA22DC"/>
    <w:rsid w:val="00DC47AC"/>
    <w:rsid w:val="00DC7C73"/>
    <w:rsid w:val="00DD2218"/>
    <w:rsid w:val="00DD2D5C"/>
    <w:rsid w:val="00DD3BD6"/>
    <w:rsid w:val="00DD4869"/>
    <w:rsid w:val="00DE14F3"/>
    <w:rsid w:val="00DF0812"/>
    <w:rsid w:val="00DF49EB"/>
    <w:rsid w:val="00E207A1"/>
    <w:rsid w:val="00E20DFC"/>
    <w:rsid w:val="00E21995"/>
    <w:rsid w:val="00E250EF"/>
    <w:rsid w:val="00E2529E"/>
    <w:rsid w:val="00E26A90"/>
    <w:rsid w:val="00E2749B"/>
    <w:rsid w:val="00E27993"/>
    <w:rsid w:val="00E321E9"/>
    <w:rsid w:val="00E3595E"/>
    <w:rsid w:val="00E3654E"/>
    <w:rsid w:val="00E369E5"/>
    <w:rsid w:val="00E43BAE"/>
    <w:rsid w:val="00E51EF7"/>
    <w:rsid w:val="00E52BF5"/>
    <w:rsid w:val="00E52C55"/>
    <w:rsid w:val="00E605BB"/>
    <w:rsid w:val="00E660E6"/>
    <w:rsid w:val="00E75282"/>
    <w:rsid w:val="00E80419"/>
    <w:rsid w:val="00E84394"/>
    <w:rsid w:val="00EA43E1"/>
    <w:rsid w:val="00EA5CC2"/>
    <w:rsid w:val="00EA7DF8"/>
    <w:rsid w:val="00EB2104"/>
    <w:rsid w:val="00EB3F03"/>
    <w:rsid w:val="00EC169F"/>
    <w:rsid w:val="00EE136A"/>
    <w:rsid w:val="00EE1885"/>
    <w:rsid w:val="00EF0245"/>
    <w:rsid w:val="00EF2C72"/>
    <w:rsid w:val="00EF5710"/>
    <w:rsid w:val="00EF7EC0"/>
    <w:rsid w:val="00F05BA8"/>
    <w:rsid w:val="00F10F9E"/>
    <w:rsid w:val="00F16CF2"/>
    <w:rsid w:val="00F22DF6"/>
    <w:rsid w:val="00F24C34"/>
    <w:rsid w:val="00F306F3"/>
    <w:rsid w:val="00F570FB"/>
    <w:rsid w:val="00F64A0E"/>
    <w:rsid w:val="00F64D1F"/>
    <w:rsid w:val="00F720F9"/>
    <w:rsid w:val="00F74FFF"/>
    <w:rsid w:val="00F76AC4"/>
    <w:rsid w:val="00F84966"/>
    <w:rsid w:val="00F8547D"/>
    <w:rsid w:val="00F95121"/>
    <w:rsid w:val="00FA2D8B"/>
    <w:rsid w:val="00FA558A"/>
    <w:rsid w:val="00FA78C6"/>
    <w:rsid w:val="00FA7C66"/>
    <w:rsid w:val="00FB14EE"/>
    <w:rsid w:val="00FC154A"/>
    <w:rsid w:val="00FC35D2"/>
    <w:rsid w:val="00FC62EB"/>
    <w:rsid w:val="00FD0742"/>
    <w:rsid w:val="00FD3BDF"/>
    <w:rsid w:val="00FD69DE"/>
    <w:rsid w:val="00FD6CA3"/>
    <w:rsid w:val="00FE2016"/>
    <w:rsid w:val="00FE2B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412AE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924"/>
    <w:pPr>
      <w:suppressAutoHyphens/>
    </w:pPr>
  </w:style>
  <w:style w:type="paragraph" w:styleId="Heading3">
    <w:name w:val="heading 3"/>
    <w:basedOn w:val="Normal"/>
    <w:next w:val="Normal"/>
    <w:link w:val="Heading3Char"/>
    <w:uiPriority w:val="9"/>
    <w:semiHidden/>
    <w:unhideWhenUsed/>
    <w:qFormat/>
    <w:rsid w:val="00146410"/>
    <w:pPr>
      <w:keepNext/>
      <w:keepLines/>
      <w:suppressAutoHyphens w:val="0"/>
      <w:spacing w:before="40"/>
      <w:outlineLvl w:val="2"/>
    </w:pPr>
    <w:rPr>
      <w:rFonts w:asciiTheme="majorHAnsi" w:eastAsiaTheme="majorEastAsia" w:hAnsiTheme="majorHAnsi" w:cstheme="majorBidi"/>
      <w:color w:val="1F4D78" w:themeColor="accent1" w:themeShade="7F"/>
      <w:kern w:val="2"/>
      <w:sz w:val="24"/>
      <w:szCs w:val="24"/>
      <w14:ligatures w14:val="standardContextual"/>
    </w:rPr>
  </w:style>
  <w:style w:type="paragraph" w:styleId="Heading4">
    <w:name w:val="heading 4"/>
    <w:basedOn w:val="Normal"/>
    <w:next w:val="Normal"/>
    <w:link w:val="Heading4Char"/>
    <w:uiPriority w:val="9"/>
    <w:unhideWhenUsed/>
    <w:qFormat/>
    <w:rsid w:val="00146410"/>
    <w:pPr>
      <w:keepNext/>
      <w:keepLines/>
      <w:suppressAutoHyphens w:val="0"/>
      <w:spacing w:line="276" w:lineRule="auto"/>
      <w:outlineLvl w:val="3"/>
    </w:pPr>
    <w:rPr>
      <w:b/>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styleId="Hyperlink">
    <w:name w:val="Hyperlink"/>
    <w:basedOn w:val="DefaultParagraphFont"/>
  </w:style>
  <w:style w:type="character" w:customStyle="1" w:styleId="apple-converted-space">
    <w:name w:val="apple-converted-space"/>
    <w:basedOn w:val="DefaultParagraphFont"/>
  </w:style>
  <w:style w:type="character" w:customStyle="1" w:styleId="aqj">
    <w:name w:val="aqj"/>
    <w:basedOn w:val="DefaultParagraphFont"/>
  </w:style>
  <w:style w:type="character" w:styleId="PageNumber">
    <w:name w:val="page number"/>
    <w:basedOn w:val="DefaultParagraphFont"/>
  </w:style>
  <w:style w:type="character" w:customStyle="1" w:styleId="Bullets">
    <w:name w:val="Bullets"/>
  </w:style>
  <w:style w:type="character" w:customStyle="1" w:styleId="FootnoteCharacters">
    <w:name w:val="Footnote Characters"/>
  </w:style>
  <w:style w:type="character" w:customStyle="1" w:styleId="EndnoteCharacters">
    <w:name w:val="Endnote Characters"/>
  </w:style>
  <w:style w:type="character" w:styleId="FollowedHyperlink">
    <w:name w:val="FollowedHyperlink"/>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style>
  <w:style w:type="paragraph" w:customStyle="1" w:styleId="Index">
    <w:name w:val="Index"/>
    <w:basedOn w:val="Normal"/>
    <w:pPr>
      <w:suppressLineNumbers/>
    </w:pPr>
  </w:style>
  <w:style w:type="paragraph" w:styleId="Footer">
    <w:name w:val="footer"/>
    <w:basedOn w:val="Normal"/>
    <w:link w:val="FooterChar"/>
    <w:uiPriority w:val="99"/>
    <w:pPr>
      <w:tabs>
        <w:tab w:val="center" w:pos="4320"/>
        <w:tab w:val="right" w:pos="8640"/>
      </w:tabs>
    </w:pPr>
  </w:style>
  <w:style w:type="paragraph" w:customStyle="1" w:styleId="Framecontents">
    <w:name w:val="Frame contents"/>
    <w:basedOn w:val="BodyText"/>
  </w:style>
  <w:style w:type="paragraph" w:styleId="Header">
    <w:name w:val="header"/>
    <w:basedOn w:val="Normal"/>
    <w:pPr>
      <w:suppressLineNumbers/>
      <w:tabs>
        <w:tab w:val="center" w:pos="4986"/>
        <w:tab w:val="right" w:pos="9972"/>
      </w:tabs>
    </w:pPr>
  </w:style>
  <w:style w:type="paragraph" w:customStyle="1" w:styleId="ListContents">
    <w:name w:val="List Contents"/>
    <w:basedOn w:val="Normal"/>
    <w:pPr>
      <w:ind w:left="567"/>
    </w:pPr>
  </w:style>
  <w:style w:type="paragraph" w:customStyle="1" w:styleId="HorizontalLine">
    <w:name w:val="Horizontal Line"/>
    <w:basedOn w:val="Normal"/>
    <w:next w:val="BodyText"/>
    <w:pPr>
      <w:suppressLineNumbers/>
      <w:pBdr>
        <w:bottom w:val="double" w:sz="1" w:space="0" w:color="808080"/>
      </w:pBdr>
      <w:spacing w:after="283"/>
    </w:pPr>
    <w:rPr>
      <w:sz w:val="12"/>
      <w:szCs w:val="12"/>
    </w:rPr>
  </w:style>
  <w:style w:type="paragraph" w:styleId="BalloonText">
    <w:name w:val="Balloon Text"/>
    <w:basedOn w:val="Normal"/>
    <w:link w:val="BalloonTextChar"/>
    <w:uiPriority w:val="99"/>
    <w:semiHidden/>
    <w:unhideWhenUsed/>
    <w:rsid w:val="004D4F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F7D"/>
    <w:rPr>
      <w:rFonts w:ascii="Segoe UI" w:hAnsi="Segoe UI" w:cs="Segoe UI"/>
      <w:sz w:val="18"/>
      <w:szCs w:val="18"/>
    </w:rPr>
  </w:style>
  <w:style w:type="paragraph" w:styleId="Revision">
    <w:name w:val="Revision"/>
    <w:hidden/>
    <w:uiPriority w:val="99"/>
    <w:semiHidden/>
    <w:rsid w:val="009E34FD"/>
  </w:style>
  <w:style w:type="character" w:customStyle="1" w:styleId="FooterChar">
    <w:name w:val="Footer Char"/>
    <w:basedOn w:val="DefaultParagraphFont"/>
    <w:link w:val="Footer"/>
    <w:uiPriority w:val="99"/>
    <w:rsid w:val="001904D9"/>
  </w:style>
  <w:style w:type="character" w:styleId="UnresolvedMention">
    <w:name w:val="Unresolved Mention"/>
    <w:basedOn w:val="DefaultParagraphFont"/>
    <w:uiPriority w:val="99"/>
    <w:semiHidden/>
    <w:unhideWhenUsed/>
    <w:rsid w:val="00A97974"/>
    <w:rPr>
      <w:color w:val="605E5C"/>
      <w:shd w:val="clear" w:color="auto" w:fill="E1DFDD"/>
    </w:rPr>
  </w:style>
  <w:style w:type="paragraph" w:styleId="NoSpacing">
    <w:name w:val="No Spacing"/>
    <w:uiPriority w:val="1"/>
    <w:qFormat/>
    <w:rsid w:val="00D3029C"/>
    <w:rPr>
      <w:rFonts w:asciiTheme="minorHAnsi" w:eastAsiaTheme="minorHAnsi" w:hAnsiTheme="minorHAnsi" w:cstheme="minorBidi"/>
      <w:sz w:val="22"/>
      <w:szCs w:val="22"/>
    </w:rPr>
  </w:style>
  <w:style w:type="paragraph" w:styleId="ListParagraph">
    <w:name w:val="List Paragraph"/>
    <w:basedOn w:val="Normal"/>
    <w:uiPriority w:val="34"/>
    <w:qFormat/>
    <w:rsid w:val="000B587B"/>
    <w:pPr>
      <w:ind w:left="720"/>
      <w:contextualSpacing/>
    </w:pPr>
  </w:style>
  <w:style w:type="character" w:styleId="CommentReference">
    <w:name w:val="annotation reference"/>
    <w:basedOn w:val="DefaultParagraphFont"/>
    <w:uiPriority w:val="99"/>
    <w:semiHidden/>
    <w:unhideWhenUsed/>
    <w:rsid w:val="004F7E9B"/>
    <w:rPr>
      <w:sz w:val="16"/>
      <w:szCs w:val="16"/>
    </w:rPr>
  </w:style>
  <w:style w:type="paragraph" w:styleId="CommentText">
    <w:name w:val="annotation text"/>
    <w:basedOn w:val="Normal"/>
    <w:link w:val="CommentTextChar"/>
    <w:uiPriority w:val="99"/>
    <w:semiHidden/>
    <w:unhideWhenUsed/>
    <w:rsid w:val="004F7E9B"/>
  </w:style>
  <w:style w:type="character" w:customStyle="1" w:styleId="CommentTextChar">
    <w:name w:val="Comment Text Char"/>
    <w:basedOn w:val="DefaultParagraphFont"/>
    <w:link w:val="CommentText"/>
    <w:uiPriority w:val="99"/>
    <w:semiHidden/>
    <w:rsid w:val="004F7E9B"/>
  </w:style>
  <w:style w:type="paragraph" w:styleId="CommentSubject">
    <w:name w:val="annotation subject"/>
    <w:basedOn w:val="CommentText"/>
    <w:next w:val="CommentText"/>
    <w:link w:val="CommentSubjectChar"/>
    <w:uiPriority w:val="99"/>
    <w:semiHidden/>
    <w:unhideWhenUsed/>
    <w:rsid w:val="004F7E9B"/>
    <w:rPr>
      <w:b/>
      <w:bCs/>
    </w:rPr>
  </w:style>
  <w:style w:type="character" w:customStyle="1" w:styleId="CommentSubjectChar">
    <w:name w:val="Comment Subject Char"/>
    <w:basedOn w:val="CommentTextChar"/>
    <w:link w:val="CommentSubject"/>
    <w:uiPriority w:val="99"/>
    <w:semiHidden/>
    <w:rsid w:val="004F7E9B"/>
    <w:rPr>
      <w:b/>
      <w:bCs/>
    </w:rPr>
  </w:style>
  <w:style w:type="character" w:styleId="Strong">
    <w:name w:val="Strong"/>
    <w:basedOn w:val="DefaultParagraphFont"/>
    <w:uiPriority w:val="22"/>
    <w:qFormat/>
    <w:rsid w:val="00B17C74"/>
    <w:rPr>
      <w:b/>
      <w:bCs/>
    </w:rPr>
  </w:style>
  <w:style w:type="paragraph" w:styleId="NormalWeb">
    <w:name w:val="Normal (Web)"/>
    <w:basedOn w:val="Normal"/>
    <w:uiPriority w:val="99"/>
    <w:unhideWhenUsed/>
    <w:rsid w:val="00B17C74"/>
    <w:pPr>
      <w:suppressAutoHyphens w:val="0"/>
      <w:spacing w:before="100" w:beforeAutospacing="1" w:after="100" w:afterAutospacing="1"/>
    </w:pPr>
    <w:rPr>
      <w:sz w:val="24"/>
      <w:szCs w:val="24"/>
    </w:rPr>
  </w:style>
  <w:style w:type="character" w:styleId="Emphasis">
    <w:name w:val="Emphasis"/>
    <w:basedOn w:val="DefaultParagraphFont"/>
    <w:uiPriority w:val="20"/>
    <w:qFormat/>
    <w:rsid w:val="00B17C74"/>
    <w:rPr>
      <w:i/>
      <w:iCs/>
    </w:rPr>
  </w:style>
  <w:style w:type="character" w:customStyle="1" w:styleId="Heading3Char">
    <w:name w:val="Heading 3 Char"/>
    <w:basedOn w:val="DefaultParagraphFont"/>
    <w:link w:val="Heading3"/>
    <w:uiPriority w:val="9"/>
    <w:semiHidden/>
    <w:rsid w:val="00146410"/>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Heading4Char">
    <w:name w:val="Heading 4 Char"/>
    <w:basedOn w:val="DefaultParagraphFont"/>
    <w:link w:val="Heading4"/>
    <w:uiPriority w:val="9"/>
    <w:rsid w:val="00146410"/>
    <w:rPr>
      <w:b/>
      <w:sz w:val="22"/>
      <w:szCs w:val="22"/>
      <w:lang w:val="en"/>
    </w:rPr>
  </w:style>
  <w:style w:type="paragraph" w:customStyle="1" w:styleId="Paragraph">
    <w:name w:val="Paragraph"/>
    <w:basedOn w:val="Normal"/>
    <w:qFormat/>
    <w:rsid w:val="00146410"/>
    <w:pPr>
      <w:suppressAutoHyphens w:val="0"/>
      <w:spacing w:after="120"/>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915640">
      <w:bodyDiv w:val="1"/>
      <w:marLeft w:val="0"/>
      <w:marRight w:val="0"/>
      <w:marTop w:val="0"/>
      <w:marBottom w:val="0"/>
      <w:divBdr>
        <w:top w:val="none" w:sz="0" w:space="0" w:color="auto"/>
        <w:left w:val="none" w:sz="0" w:space="0" w:color="auto"/>
        <w:bottom w:val="none" w:sz="0" w:space="0" w:color="auto"/>
        <w:right w:val="none" w:sz="0" w:space="0" w:color="auto"/>
      </w:divBdr>
    </w:div>
    <w:div w:id="789783024">
      <w:bodyDiv w:val="1"/>
      <w:marLeft w:val="0"/>
      <w:marRight w:val="0"/>
      <w:marTop w:val="0"/>
      <w:marBottom w:val="0"/>
      <w:divBdr>
        <w:top w:val="none" w:sz="0" w:space="0" w:color="auto"/>
        <w:left w:val="none" w:sz="0" w:space="0" w:color="auto"/>
        <w:bottom w:val="none" w:sz="0" w:space="0" w:color="auto"/>
        <w:right w:val="none" w:sz="0" w:space="0" w:color="auto"/>
      </w:divBdr>
    </w:div>
    <w:div w:id="803698437">
      <w:bodyDiv w:val="1"/>
      <w:marLeft w:val="0"/>
      <w:marRight w:val="0"/>
      <w:marTop w:val="0"/>
      <w:marBottom w:val="0"/>
      <w:divBdr>
        <w:top w:val="none" w:sz="0" w:space="0" w:color="auto"/>
        <w:left w:val="none" w:sz="0" w:space="0" w:color="auto"/>
        <w:bottom w:val="none" w:sz="0" w:space="0" w:color="auto"/>
        <w:right w:val="none" w:sz="0" w:space="0" w:color="auto"/>
      </w:divBdr>
    </w:div>
    <w:div w:id="1313564855">
      <w:bodyDiv w:val="1"/>
      <w:marLeft w:val="0"/>
      <w:marRight w:val="0"/>
      <w:marTop w:val="0"/>
      <w:marBottom w:val="0"/>
      <w:divBdr>
        <w:top w:val="none" w:sz="0" w:space="0" w:color="auto"/>
        <w:left w:val="none" w:sz="0" w:space="0" w:color="auto"/>
        <w:bottom w:val="none" w:sz="0" w:space="0" w:color="auto"/>
        <w:right w:val="none" w:sz="0" w:space="0" w:color="auto"/>
      </w:divBdr>
    </w:div>
    <w:div w:id="1805733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Holocaust_writing@jewishpeninsula.org" TargetMode="External"/><Relationship Id="rId26" Type="http://schemas.openxmlformats.org/officeDocument/2006/relationships/hyperlink" Target="http://www.holocaust-trc.org" TargetMode="External"/><Relationship Id="rId3" Type="http://schemas.openxmlformats.org/officeDocument/2006/relationships/customXml" Target="../customXml/item3.xml"/><Relationship Id="rId21" Type="http://schemas.openxmlformats.org/officeDocument/2006/relationships/hyperlink" Target="https://www.jewishpeninsula.org/hwc2026"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olocaust_writing@jewishpeninsula.org" TargetMode="External"/><Relationship Id="rId17" Type="http://schemas.openxmlformats.org/officeDocument/2006/relationships/header" Target="header3.xml"/><Relationship Id="rId25" Type="http://schemas.openxmlformats.org/officeDocument/2006/relationships/hyperlink" Target="http://www.holocaustcommission.org" TargetMode="External"/><Relationship Id="rId33" Type="http://schemas.openxmlformats.org/officeDocument/2006/relationships/hyperlink" Target="http://www.jewishpeninsula.or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jewishpeninsula.org/hwc2026" TargetMode="External"/><Relationship Id="rId29" Type="http://schemas.openxmlformats.org/officeDocument/2006/relationships/hyperlink" Target="https://fcit.usf.edu/holocau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theholocaustexplained.org" TargetMode="External"/><Relationship Id="rId32" Type="http://schemas.openxmlformats.org/officeDocument/2006/relationships/hyperlink" Target="mailto:Holocaust_writing@jewishpeninsula.org"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ushmm.org" TargetMode="External"/><Relationship Id="rId28" Type="http://schemas.openxmlformats.org/officeDocument/2006/relationships/hyperlink" Target="http://www.yadvashem.org" TargetMode="External"/><Relationship Id="rId10" Type="http://schemas.openxmlformats.org/officeDocument/2006/relationships/endnotes" Target="endnotes.xml"/><Relationship Id="rId19" Type="http://schemas.openxmlformats.org/officeDocument/2006/relationships/hyperlink" Target="https://www.jewishpeninsula.org/hwc2026"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jewishpeninsula.org/hwc2026" TargetMode="External"/><Relationship Id="rId27" Type="http://schemas.openxmlformats.org/officeDocument/2006/relationships/hyperlink" Target="http://www.wiesenthal.org" TargetMode="External"/><Relationship Id="rId30" Type="http://schemas.openxmlformats.org/officeDocument/2006/relationships/hyperlink" Target="http://iwitness.usc.edu/SFI/"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D04DFCB4F9E047AB7AE8CAC34CFB5D" ma:contentTypeVersion="15" ma:contentTypeDescription="Create a new document." ma:contentTypeScope="" ma:versionID="a3fc37860757a345a4a3112e78b47f86">
  <xsd:schema xmlns:xsd="http://www.w3.org/2001/XMLSchema" xmlns:xs="http://www.w3.org/2001/XMLSchema" xmlns:p="http://schemas.microsoft.com/office/2006/metadata/properties" xmlns:ns3="e960fcf1-0eb3-44e5-84e1-a97b13d270b5" xmlns:ns4="e29c0776-3a35-4f84-8897-99c14f2c3aff" targetNamespace="http://schemas.microsoft.com/office/2006/metadata/properties" ma:root="true" ma:fieldsID="ee229926e211b1e725a3c35d32697c9b" ns3:_="" ns4:_="">
    <xsd:import namespace="e960fcf1-0eb3-44e5-84e1-a97b13d270b5"/>
    <xsd:import namespace="e29c0776-3a35-4f84-8897-99c14f2c3aff"/>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0fcf1-0eb3-44e5-84e1-a97b13d27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29c0776-3a35-4f84-8897-99c14f2c3af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18799-7F72-4336-B284-7DDEEBD994F6}">
  <ds:schemaRefs>
    <ds:schemaRef ds:uri="http://schemas.microsoft.com/sharepoint/v3/contenttype/forms"/>
  </ds:schemaRefs>
</ds:datastoreItem>
</file>

<file path=customXml/itemProps2.xml><?xml version="1.0" encoding="utf-8"?>
<ds:datastoreItem xmlns:ds="http://schemas.openxmlformats.org/officeDocument/2006/customXml" ds:itemID="{EE86C200-2F80-41ED-9F99-8726B455A2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83C051-A8A2-4D55-B0F0-0FE26F12B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0fcf1-0eb3-44e5-84e1-a97b13d270b5"/>
    <ds:schemaRef ds:uri="e29c0776-3a35-4f84-8897-99c14f2c3a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DAD87A-EC7B-424F-8845-3FB87B42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3138</Words>
  <Characters>16947</Characters>
  <Application>Microsoft Office Word</Application>
  <DocSecurity>0</DocSecurity>
  <Lines>546</Lines>
  <Paragraphs>239</Paragraphs>
  <ScaleCrop>false</ScaleCrop>
  <HeadingPairs>
    <vt:vector size="2" baseType="variant">
      <vt:variant>
        <vt:lpstr>Title</vt:lpstr>
      </vt:variant>
      <vt:variant>
        <vt:i4>1</vt:i4>
      </vt:variant>
    </vt:vector>
  </HeadingPairs>
  <TitlesOfParts>
    <vt:vector size="1" baseType="lpstr">
      <vt:lpstr>The United Jewish Community</vt:lpstr>
    </vt:vector>
  </TitlesOfParts>
  <Company/>
  <LinksUpToDate>false</LinksUpToDate>
  <CharactersWithSpaces>19846</CharactersWithSpaces>
  <SharedDoc>false</SharedDoc>
  <HLinks>
    <vt:vector size="18" baseType="variant">
      <vt:variant>
        <vt:i4>3670111</vt:i4>
      </vt:variant>
      <vt:variant>
        <vt:i4>6</vt:i4>
      </vt:variant>
      <vt:variant>
        <vt:i4>0</vt:i4>
      </vt:variant>
      <vt:variant>
        <vt:i4>5</vt:i4>
      </vt:variant>
      <vt:variant>
        <vt:lpwstr>http://www.kindertransport.com/</vt:lpwstr>
      </vt:variant>
      <vt:variant>
        <vt:lpwstr/>
      </vt:variant>
      <vt:variant>
        <vt:i4>2162763</vt:i4>
      </vt:variant>
      <vt:variant>
        <vt:i4>3</vt:i4>
      </vt:variant>
      <vt:variant>
        <vt:i4>0</vt:i4>
      </vt:variant>
      <vt:variant>
        <vt:i4>5</vt:i4>
      </vt:variant>
      <vt:variant>
        <vt:lpwstr>http://www.nytimes.com/</vt:lpwstr>
      </vt:variant>
      <vt:variant>
        <vt:lpwstr/>
      </vt:variant>
      <vt:variant>
        <vt:i4>6488078</vt:i4>
      </vt:variant>
      <vt:variant>
        <vt:i4>0</vt:i4>
      </vt:variant>
      <vt:variant>
        <vt:i4>0</vt:i4>
      </vt:variant>
      <vt:variant>
        <vt:i4>5</vt:i4>
      </vt:variant>
      <vt:variant>
        <vt:lpwstr>http://archives.adl.org/hidden/reflections.html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United Jewish Community</dc:title>
  <dc:subject/>
  <dc:creator>hattman_9@msn.com</dc:creator>
  <cp:keywords/>
  <cp:lastModifiedBy>Sara Traster</cp:lastModifiedBy>
  <cp:revision>5</cp:revision>
  <cp:lastPrinted>2019-09-18T15:24:00Z</cp:lastPrinted>
  <dcterms:created xsi:type="dcterms:W3CDTF">2025-10-21T15:38:00Z</dcterms:created>
  <dcterms:modified xsi:type="dcterms:W3CDTF">2025-10-21T15:48:00Z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0x010100D3D04DFCB4F9E047AB7AE8CAC34CFB5D</vt:lpwstr>
  </property>
  <property fmtid="{D5CDD505-2E9C-101B-9397-08002B2CF9AE}" pid="3" name="GrammarlyDocumentId">
    <vt:lpwstr>ee73445e295ad11a65c9f6ad74b39c800b027c5c2ed47ed757a8f056b71d14d2</vt:lpwstr>
  </property>
</Properties>
</file>